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3400" w14:textId="447DF597" w:rsidR="0052374F" w:rsidRPr="00D93D48" w:rsidRDefault="0052374F" w:rsidP="00437C6F">
      <w:pPr>
        <w:pStyle w:val="ListParagraph"/>
        <w:jc w:val="center"/>
        <w:rPr>
          <w:rFonts w:asciiTheme="minorHAnsi" w:hAnsiTheme="minorHAnsi" w:cstheme="minorHAnsi"/>
          <w:b/>
          <w:bCs/>
          <w:sz w:val="28"/>
          <w:szCs w:val="28"/>
        </w:rPr>
      </w:pPr>
      <w:r w:rsidRPr="00D93D48">
        <w:rPr>
          <w:rFonts w:asciiTheme="minorHAnsi" w:hAnsiTheme="minorHAnsi" w:cstheme="minorHAnsi"/>
          <w:b/>
          <w:bCs/>
          <w:sz w:val="28"/>
          <w:szCs w:val="28"/>
        </w:rPr>
        <w:t>UCC DCLIN Psychology Demographic information</w:t>
      </w:r>
    </w:p>
    <w:p w14:paraId="08C4B59A" w14:textId="77777777" w:rsidR="0052374F" w:rsidRPr="009C1823" w:rsidRDefault="0052374F" w:rsidP="0052374F">
      <w:pPr>
        <w:pStyle w:val="BodyText"/>
        <w:kinsoku w:val="0"/>
        <w:overflowPunct w:val="0"/>
        <w:rPr>
          <w:rFonts w:asciiTheme="minorHAnsi" w:hAnsiTheme="minorHAnsi" w:cstheme="minorHAnsi"/>
          <w:b/>
          <w:bCs/>
          <w:sz w:val="28"/>
          <w:szCs w:val="28"/>
        </w:rPr>
      </w:pPr>
    </w:p>
    <w:p w14:paraId="7D778100" w14:textId="0F33897D" w:rsidR="0052374F" w:rsidRPr="009C1823" w:rsidRDefault="0052374F" w:rsidP="0052374F">
      <w:pPr>
        <w:pStyle w:val="ListParagraph"/>
        <w:rPr>
          <w:rFonts w:asciiTheme="minorHAnsi" w:hAnsiTheme="minorHAnsi" w:cstheme="minorHAnsi"/>
          <w:b/>
          <w:i/>
          <w:sz w:val="22"/>
          <w:szCs w:val="22"/>
        </w:rPr>
      </w:pPr>
      <w:r w:rsidRPr="00322EEE">
        <w:rPr>
          <w:rFonts w:asciiTheme="minorHAnsi" w:hAnsiTheme="minorHAnsi" w:cstheme="minorHAnsi"/>
          <w:b/>
          <w:i/>
          <w:sz w:val="22"/>
          <w:szCs w:val="22"/>
          <w:u w:val="single"/>
        </w:rPr>
        <w:t>Please complete the following questions</w:t>
      </w:r>
      <w:r w:rsidR="00322EEE">
        <w:rPr>
          <w:rFonts w:asciiTheme="minorHAnsi" w:hAnsiTheme="minorHAnsi" w:cstheme="minorHAnsi"/>
          <w:b/>
          <w:i/>
          <w:sz w:val="22"/>
          <w:szCs w:val="22"/>
        </w:rPr>
        <w:t>. T</w:t>
      </w:r>
      <w:r w:rsidRPr="009C1823">
        <w:rPr>
          <w:rFonts w:asciiTheme="minorHAnsi" w:hAnsiTheme="minorHAnsi" w:cstheme="minorHAnsi"/>
          <w:b/>
          <w:i/>
          <w:sz w:val="22"/>
          <w:szCs w:val="22"/>
        </w:rPr>
        <w:t xml:space="preserve">he answers are </w:t>
      </w:r>
      <w:r w:rsidR="00F51046">
        <w:rPr>
          <w:rFonts w:asciiTheme="minorHAnsi" w:hAnsiTheme="minorHAnsi" w:cstheme="minorHAnsi"/>
          <w:b/>
          <w:i/>
          <w:sz w:val="22"/>
          <w:szCs w:val="22"/>
        </w:rPr>
        <w:t xml:space="preserve">not used to evaluate your </w:t>
      </w:r>
      <w:r w:rsidR="00322EEE">
        <w:rPr>
          <w:rFonts w:asciiTheme="minorHAnsi" w:hAnsiTheme="minorHAnsi" w:cstheme="minorHAnsi"/>
          <w:b/>
          <w:i/>
          <w:sz w:val="22"/>
          <w:szCs w:val="22"/>
        </w:rPr>
        <w:t>application</w:t>
      </w:r>
      <w:r w:rsidR="00F51046">
        <w:rPr>
          <w:rFonts w:asciiTheme="minorHAnsi" w:hAnsiTheme="minorHAnsi" w:cstheme="minorHAnsi"/>
          <w:b/>
          <w:i/>
          <w:sz w:val="22"/>
          <w:szCs w:val="22"/>
        </w:rPr>
        <w:t xml:space="preserve"> but are very important for reviewing the </w:t>
      </w:r>
      <w:r w:rsidRPr="009C1823">
        <w:rPr>
          <w:rFonts w:asciiTheme="minorHAnsi" w:hAnsiTheme="minorHAnsi" w:cstheme="minorHAnsi"/>
          <w:b/>
          <w:i/>
          <w:sz w:val="22"/>
          <w:szCs w:val="22"/>
        </w:rPr>
        <w:t>selection process.</w:t>
      </w:r>
    </w:p>
    <w:p w14:paraId="6C9CD5B5" w14:textId="77777777" w:rsidR="0052374F" w:rsidRPr="009C1823" w:rsidRDefault="0052374F" w:rsidP="0052374F">
      <w:pPr>
        <w:pStyle w:val="ListParagraph"/>
        <w:rPr>
          <w:rFonts w:asciiTheme="minorHAnsi" w:hAnsiTheme="minorHAnsi" w:cstheme="minorHAnsi"/>
          <w:sz w:val="22"/>
          <w:szCs w:val="22"/>
        </w:rPr>
      </w:pPr>
    </w:p>
    <w:p w14:paraId="57BF7292" w14:textId="77777777" w:rsidR="0052374F" w:rsidRPr="009C1823" w:rsidRDefault="0052374F" w:rsidP="0052374F">
      <w:pPr>
        <w:pStyle w:val="ListParagraph"/>
        <w:rPr>
          <w:rFonts w:asciiTheme="minorHAnsi" w:hAnsiTheme="minorHAnsi" w:cstheme="minorHAnsi"/>
          <w:sz w:val="22"/>
          <w:szCs w:val="22"/>
        </w:rPr>
      </w:pPr>
      <w:r w:rsidRPr="009C1823">
        <w:rPr>
          <w:rFonts w:asciiTheme="minorHAnsi" w:hAnsiTheme="minorHAnsi" w:cstheme="minorHAnsi"/>
          <w:sz w:val="22"/>
          <w:szCs w:val="22"/>
        </w:rPr>
        <w:t xml:space="preserve">Highest level of qualification obtained: </w:t>
      </w:r>
    </w:p>
    <w:p w14:paraId="669B2194" w14:textId="77777777" w:rsidR="0052374F" w:rsidRPr="009C1823" w:rsidRDefault="0052374F" w:rsidP="0052374F">
      <w:pPr>
        <w:pStyle w:val="ListParagraph"/>
        <w:rPr>
          <w:rFonts w:asciiTheme="minorHAnsi" w:hAnsiTheme="minorHAnsi" w:cstheme="minorHAnsi"/>
          <w:sz w:val="22"/>
          <w:szCs w:val="22"/>
        </w:rPr>
      </w:pPr>
    </w:p>
    <w:p w14:paraId="68642319" w14:textId="77777777" w:rsidR="0052374F" w:rsidRPr="009C1823" w:rsidRDefault="0052374F" w:rsidP="0052374F">
      <w:pPr>
        <w:pStyle w:val="ListParagraph"/>
        <w:rPr>
          <w:rFonts w:asciiTheme="minorHAnsi" w:hAnsiTheme="minorHAnsi" w:cstheme="minorHAnsi"/>
          <w:sz w:val="22"/>
          <w:szCs w:val="22"/>
        </w:rPr>
      </w:pPr>
      <w:r w:rsidRPr="009C1823">
        <w:rPr>
          <w:rFonts w:asciiTheme="minorHAnsi" w:hAnsiTheme="minorHAnsi" w:cstheme="minorHAnsi"/>
          <w:sz w:val="22"/>
          <w:szCs w:val="22"/>
        </w:rPr>
        <w:t>BA/BSc</w:t>
      </w:r>
      <w:r w:rsidRPr="009C1823">
        <w:rPr>
          <w:rFonts w:asciiTheme="minorHAnsi" w:hAnsiTheme="minorHAnsi" w:cstheme="minorHAnsi"/>
          <w:sz w:val="22"/>
          <w:szCs w:val="22"/>
        </w:rPr>
        <w:tab/>
      </w:r>
      <w:r w:rsidRPr="009C1823">
        <w:rPr>
          <w:rFonts w:asciiTheme="minorHAnsi" w:hAnsiTheme="minorHAnsi" w:cstheme="minorHAnsi"/>
          <w:sz w:val="22"/>
          <w:szCs w:val="22"/>
        </w:rPr>
        <w:tab/>
        <w:t>MA/MSc</w:t>
      </w:r>
      <w:r w:rsidRPr="009C1823">
        <w:rPr>
          <w:rFonts w:asciiTheme="minorHAnsi" w:hAnsiTheme="minorHAnsi" w:cstheme="minorHAnsi"/>
          <w:sz w:val="22"/>
          <w:szCs w:val="22"/>
        </w:rPr>
        <w:tab/>
      </w:r>
      <w:r w:rsidRPr="009C1823">
        <w:rPr>
          <w:rFonts w:asciiTheme="minorHAnsi" w:hAnsiTheme="minorHAnsi" w:cstheme="minorHAnsi"/>
          <w:sz w:val="22"/>
          <w:szCs w:val="22"/>
        </w:rPr>
        <w:tab/>
        <w:t>PhD</w:t>
      </w:r>
    </w:p>
    <w:p w14:paraId="64A36B58" w14:textId="77777777" w:rsidR="0052374F" w:rsidRPr="009C1823" w:rsidRDefault="0052374F" w:rsidP="0052374F">
      <w:pPr>
        <w:pStyle w:val="ListParagraph"/>
        <w:rPr>
          <w:rFonts w:asciiTheme="minorHAnsi" w:hAnsiTheme="minorHAnsi" w:cstheme="minorHAnsi"/>
          <w:sz w:val="22"/>
          <w:szCs w:val="22"/>
        </w:rPr>
      </w:pPr>
      <w:r w:rsidRPr="009C1823">
        <w:rPr>
          <w:rFonts w:asciiTheme="minorHAnsi" w:hAnsiTheme="minorHAnsi" w:cstheme="minorHAnsi"/>
          <w:sz w:val="22"/>
          <w:szCs w:val="22"/>
        </w:rPr>
        <w:fldChar w:fldCharType="begin">
          <w:ffData>
            <w:name w:val="Check2"/>
            <w:enabled/>
            <w:calcOnExit w:val="0"/>
            <w:checkBox>
              <w:sizeAuto/>
              <w:default w:val="0"/>
              <w:checked w:val="0"/>
            </w:checkBox>
          </w:ffData>
        </w:fldChar>
      </w:r>
      <w:r w:rsidRPr="009C1823">
        <w:rPr>
          <w:rFonts w:asciiTheme="minorHAnsi" w:hAnsiTheme="minorHAnsi" w:cstheme="minorHAnsi"/>
          <w:sz w:val="22"/>
          <w:szCs w:val="22"/>
        </w:rPr>
        <w:instrText xml:space="preserve"> FORMCHECKBOX </w:instrText>
      </w:r>
      <w:r w:rsidRPr="009C1823">
        <w:rPr>
          <w:rFonts w:asciiTheme="minorHAnsi" w:hAnsiTheme="minorHAnsi" w:cstheme="minorHAnsi"/>
          <w:sz w:val="22"/>
          <w:szCs w:val="22"/>
        </w:rPr>
      </w:r>
      <w:r w:rsidRPr="009C1823">
        <w:rPr>
          <w:rFonts w:asciiTheme="minorHAnsi" w:hAnsiTheme="minorHAnsi" w:cstheme="minorHAnsi"/>
          <w:sz w:val="22"/>
          <w:szCs w:val="22"/>
        </w:rPr>
        <w:fldChar w:fldCharType="separate"/>
      </w:r>
      <w:r w:rsidRPr="009C1823">
        <w:rPr>
          <w:rFonts w:asciiTheme="minorHAnsi" w:hAnsiTheme="minorHAnsi" w:cstheme="minorHAnsi"/>
          <w:sz w:val="22"/>
          <w:szCs w:val="22"/>
        </w:rPr>
        <w:fldChar w:fldCharType="end"/>
      </w:r>
      <w:r w:rsidRPr="009C1823">
        <w:rPr>
          <w:rFonts w:asciiTheme="minorHAnsi" w:hAnsiTheme="minorHAnsi" w:cstheme="minorHAnsi"/>
          <w:sz w:val="22"/>
          <w:szCs w:val="22"/>
        </w:rPr>
        <w:tab/>
      </w:r>
      <w:r w:rsidRPr="009C1823">
        <w:rPr>
          <w:rFonts w:asciiTheme="minorHAnsi" w:hAnsiTheme="minorHAnsi" w:cstheme="minorHAnsi"/>
          <w:sz w:val="22"/>
          <w:szCs w:val="22"/>
        </w:rPr>
        <w:tab/>
      </w:r>
      <w:r w:rsidRPr="009C1823">
        <w:rPr>
          <w:rFonts w:asciiTheme="minorHAnsi" w:hAnsiTheme="minorHAnsi" w:cstheme="minorHAnsi"/>
          <w:sz w:val="22"/>
          <w:szCs w:val="22"/>
        </w:rPr>
        <w:tab/>
      </w:r>
      <w:r w:rsidRPr="009C1823">
        <w:rPr>
          <w:rFonts w:asciiTheme="minorHAnsi" w:hAnsiTheme="minorHAnsi" w:cstheme="minorHAnsi"/>
          <w:sz w:val="22"/>
          <w:szCs w:val="22"/>
        </w:rPr>
        <w:fldChar w:fldCharType="begin">
          <w:ffData>
            <w:name w:val="Check2"/>
            <w:enabled/>
            <w:calcOnExit w:val="0"/>
            <w:statusText w:type="text" w:val="X"/>
            <w:checkBox>
              <w:sizeAuto/>
              <w:default w:val="0"/>
            </w:checkBox>
          </w:ffData>
        </w:fldChar>
      </w:r>
      <w:bookmarkStart w:id="0" w:name="Check2"/>
      <w:r w:rsidRPr="009C1823">
        <w:rPr>
          <w:rFonts w:asciiTheme="minorHAnsi" w:hAnsiTheme="minorHAnsi" w:cstheme="minorHAnsi"/>
          <w:sz w:val="22"/>
          <w:szCs w:val="22"/>
        </w:rPr>
        <w:instrText xml:space="preserve"> FORMCHECKBOX </w:instrText>
      </w:r>
      <w:r w:rsidRPr="009C1823">
        <w:rPr>
          <w:rFonts w:asciiTheme="minorHAnsi" w:hAnsiTheme="minorHAnsi" w:cstheme="minorHAnsi"/>
          <w:sz w:val="22"/>
          <w:szCs w:val="22"/>
        </w:rPr>
      </w:r>
      <w:r w:rsidRPr="009C1823">
        <w:rPr>
          <w:rFonts w:asciiTheme="minorHAnsi" w:hAnsiTheme="minorHAnsi" w:cstheme="minorHAnsi"/>
          <w:sz w:val="22"/>
          <w:szCs w:val="22"/>
        </w:rPr>
        <w:fldChar w:fldCharType="separate"/>
      </w:r>
      <w:r w:rsidRPr="009C1823">
        <w:rPr>
          <w:rFonts w:asciiTheme="minorHAnsi" w:hAnsiTheme="minorHAnsi" w:cstheme="minorHAnsi"/>
          <w:sz w:val="22"/>
          <w:szCs w:val="22"/>
        </w:rPr>
        <w:fldChar w:fldCharType="end"/>
      </w:r>
      <w:bookmarkEnd w:id="0"/>
      <w:r w:rsidRPr="009C1823">
        <w:rPr>
          <w:rFonts w:asciiTheme="minorHAnsi" w:hAnsiTheme="minorHAnsi" w:cstheme="minorHAnsi"/>
          <w:sz w:val="22"/>
          <w:szCs w:val="22"/>
        </w:rPr>
        <w:tab/>
      </w:r>
      <w:r w:rsidRPr="009C1823">
        <w:rPr>
          <w:rFonts w:asciiTheme="minorHAnsi" w:hAnsiTheme="minorHAnsi" w:cstheme="minorHAnsi"/>
          <w:sz w:val="22"/>
          <w:szCs w:val="22"/>
        </w:rPr>
        <w:tab/>
      </w:r>
      <w:r w:rsidRPr="009C1823">
        <w:rPr>
          <w:rFonts w:asciiTheme="minorHAnsi" w:hAnsiTheme="minorHAnsi" w:cstheme="minorHAnsi"/>
          <w:sz w:val="22"/>
          <w:szCs w:val="22"/>
        </w:rPr>
        <w:tab/>
      </w:r>
      <w:r w:rsidRPr="009C1823">
        <w:rPr>
          <w:rFonts w:asciiTheme="minorHAnsi" w:hAnsiTheme="minorHAnsi" w:cstheme="minorHAnsi"/>
          <w:sz w:val="22"/>
          <w:szCs w:val="22"/>
        </w:rPr>
        <w:fldChar w:fldCharType="begin">
          <w:ffData>
            <w:name w:val="Check3"/>
            <w:enabled/>
            <w:calcOnExit w:val="0"/>
            <w:checkBox>
              <w:sizeAuto/>
              <w:default w:val="0"/>
              <w:checked w:val="0"/>
            </w:checkBox>
          </w:ffData>
        </w:fldChar>
      </w:r>
      <w:r w:rsidRPr="009C1823">
        <w:rPr>
          <w:rFonts w:asciiTheme="minorHAnsi" w:hAnsiTheme="minorHAnsi" w:cstheme="minorHAnsi"/>
          <w:sz w:val="22"/>
          <w:szCs w:val="22"/>
        </w:rPr>
        <w:instrText xml:space="preserve"> FORMCHECKBOX </w:instrText>
      </w:r>
      <w:r w:rsidRPr="009C1823">
        <w:rPr>
          <w:rFonts w:asciiTheme="minorHAnsi" w:hAnsiTheme="minorHAnsi" w:cstheme="minorHAnsi"/>
          <w:sz w:val="22"/>
          <w:szCs w:val="22"/>
        </w:rPr>
      </w:r>
      <w:r w:rsidRPr="009C1823">
        <w:rPr>
          <w:rFonts w:asciiTheme="minorHAnsi" w:hAnsiTheme="minorHAnsi" w:cstheme="minorHAnsi"/>
          <w:sz w:val="22"/>
          <w:szCs w:val="22"/>
        </w:rPr>
        <w:fldChar w:fldCharType="separate"/>
      </w:r>
      <w:r w:rsidRPr="009C1823">
        <w:rPr>
          <w:rFonts w:asciiTheme="minorHAnsi" w:hAnsiTheme="minorHAnsi" w:cstheme="minorHAnsi"/>
          <w:sz w:val="22"/>
          <w:szCs w:val="22"/>
        </w:rPr>
        <w:fldChar w:fldCharType="end"/>
      </w:r>
    </w:p>
    <w:p w14:paraId="6C59F312" w14:textId="77777777" w:rsidR="0052374F" w:rsidRPr="009C1823" w:rsidRDefault="0052374F" w:rsidP="0052374F">
      <w:pPr>
        <w:pStyle w:val="ListParagraph"/>
        <w:rPr>
          <w:rFonts w:asciiTheme="minorHAnsi" w:hAnsiTheme="minorHAnsi" w:cstheme="minorHAnsi"/>
          <w:sz w:val="22"/>
          <w:szCs w:val="22"/>
        </w:rPr>
      </w:pPr>
    </w:p>
    <w:p w14:paraId="51CEED27" w14:textId="77777777" w:rsidR="0052374F" w:rsidRPr="009C1823" w:rsidRDefault="0052374F" w:rsidP="0052374F">
      <w:pPr>
        <w:pStyle w:val="ListParagraph"/>
        <w:rPr>
          <w:rFonts w:asciiTheme="minorHAnsi" w:hAnsiTheme="minorHAnsi" w:cstheme="minorHAnsi"/>
          <w:sz w:val="22"/>
          <w:szCs w:val="22"/>
        </w:rPr>
      </w:pPr>
      <w:r w:rsidRPr="009C1823">
        <w:rPr>
          <w:rFonts w:asciiTheme="minorHAnsi" w:hAnsiTheme="minorHAnsi" w:cstheme="minorHAnsi"/>
          <w:sz w:val="22"/>
          <w:szCs w:val="22"/>
        </w:rPr>
        <w:t>Number of years since graduation from qualifying degree (i.e. the degree that confers eligibility for the graduate basis for membership of the Psychological Society of Ireland or Graduate basis for chartered membership of the British Psychological Society)</w:t>
      </w:r>
    </w:p>
    <w:p w14:paraId="0A6CD580" w14:textId="77777777" w:rsidR="0052374F" w:rsidRPr="006714E1" w:rsidRDefault="0052374F" w:rsidP="0052374F">
      <w:pPr>
        <w:pStyle w:val="ListParagraph"/>
        <w:rPr>
          <w:rFonts w:asciiTheme="minorHAnsi" w:hAnsiTheme="minorHAnsi" w:cstheme="minorHAnsi"/>
          <w:sz w:val="22"/>
          <w:szCs w:val="22"/>
        </w:rPr>
      </w:pPr>
      <w:r w:rsidRPr="006714E1">
        <w:rPr>
          <w:rFonts w:asciiTheme="minorHAnsi" w:hAnsiTheme="minorHAnsi" w:cstheme="minorHAnsi"/>
          <w:sz w:val="22"/>
          <w:szCs w:val="22"/>
        </w:rPr>
        <w:fldChar w:fldCharType="begin">
          <w:ffData>
            <w:name w:val="Text2"/>
            <w:enabled/>
            <w:calcOnExit w:val="0"/>
            <w:textInput>
              <w:type w:val="number"/>
              <w:default w:val="0"/>
            </w:textInput>
          </w:ffData>
        </w:fldChar>
      </w:r>
      <w:r w:rsidRPr="006714E1">
        <w:rPr>
          <w:rFonts w:asciiTheme="minorHAnsi" w:hAnsiTheme="minorHAnsi" w:cstheme="minorHAnsi"/>
          <w:sz w:val="22"/>
          <w:szCs w:val="22"/>
        </w:rPr>
        <w:instrText>FORMTEXT</w:instrText>
      </w:r>
      <w:r w:rsidRPr="006714E1">
        <w:rPr>
          <w:rFonts w:asciiTheme="minorHAnsi" w:hAnsiTheme="minorHAnsi" w:cstheme="minorHAnsi"/>
          <w:sz w:val="22"/>
          <w:szCs w:val="22"/>
        </w:rPr>
      </w:r>
      <w:r w:rsidRPr="006714E1">
        <w:rPr>
          <w:rFonts w:asciiTheme="minorHAnsi" w:hAnsiTheme="minorHAnsi" w:cstheme="minorHAnsi"/>
          <w:sz w:val="22"/>
          <w:szCs w:val="22"/>
        </w:rPr>
        <w:fldChar w:fldCharType="separate"/>
      </w:r>
      <w:r w:rsidRPr="006714E1">
        <w:rPr>
          <w:rFonts w:asciiTheme="minorHAnsi" w:hAnsiTheme="minorHAnsi" w:cstheme="minorHAnsi"/>
          <w:sz w:val="22"/>
          <w:szCs w:val="22"/>
        </w:rPr>
        <w:t>0</w:t>
      </w:r>
      <w:r w:rsidRPr="006714E1">
        <w:rPr>
          <w:rFonts w:asciiTheme="minorHAnsi" w:hAnsiTheme="minorHAnsi" w:cstheme="minorHAnsi"/>
          <w:sz w:val="22"/>
          <w:szCs w:val="22"/>
        </w:rPr>
        <w:fldChar w:fldCharType="end"/>
      </w:r>
    </w:p>
    <w:p w14:paraId="0C474B4C" w14:textId="77777777" w:rsidR="0052374F" w:rsidRPr="009C1823" w:rsidRDefault="0052374F" w:rsidP="0052374F">
      <w:pPr>
        <w:pStyle w:val="ListParagraph"/>
        <w:rPr>
          <w:rFonts w:asciiTheme="minorHAnsi" w:hAnsiTheme="minorHAnsi" w:cstheme="minorHAnsi"/>
          <w:sz w:val="22"/>
          <w:szCs w:val="22"/>
        </w:rPr>
      </w:pPr>
    </w:p>
    <w:p w14:paraId="26205424" w14:textId="77777777" w:rsidR="0052374F" w:rsidRDefault="0052374F" w:rsidP="0052374F">
      <w:pPr>
        <w:pStyle w:val="ListParagraph"/>
        <w:rPr>
          <w:rFonts w:asciiTheme="minorHAnsi" w:hAnsiTheme="minorHAnsi" w:cstheme="minorHAnsi"/>
          <w:sz w:val="22"/>
          <w:szCs w:val="22"/>
        </w:rPr>
      </w:pPr>
      <w:r w:rsidRPr="009C1823">
        <w:rPr>
          <w:rFonts w:asciiTheme="minorHAnsi" w:hAnsiTheme="minorHAnsi" w:cstheme="minorHAnsi"/>
          <w:sz w:val="22"/>
          <w:szCs w:val="22"/>
        </w:rPr>
        <w:t xml:space="preserve">Location of university where </w:t>
      </w:r>
      <w:r>
        <w:rPr>
          <w:rFonts w:asciiTheme="minorHAnsi" w:hAnsiTheme="minorHAnsi" w:cstheme="minorHAnsi"/>
          <w:sz w:val="22"/>
          <w:szCs w:val="22"/>
        </w:rPr>
        <w:t xml:space="preserve">qualifying </w:t>
      </w:r>
      <w:r w:rsidRPr="009C1823">
        <w:rPr>
          <w:rFonts w:asciiTheme="minorHAnsi" w:hAnsiTheme="minorHAnsi" w:cstheme="minorHAnsi"/>
          <w:sz w:val="22"/>
          <w:szCs w:val="22"/>
        </w:rPr>
        <w:t xml:space="preserve">degree </w:t>
      </w:r>
      <w:r>
        <w:rPr>
          <w:rFonts w:asciiTheme="minorHAnsi" w:hAnsiTheme="minorHAnsi" w:cstheme="minorHAnsi"/>
          <w:sz w:val="22"/>
          <w:szCs w:val="22"/>
        </w:rPr>
        <w:t xml:space="preserve">(see previous question) </w:t>
      </w:r>
      <w:r w:rsidRPr="009C1823">
        <w:rPr>
          <w:rFonts w:asciiTheme="minorHAnsi" w:hAnsiTheme="minorHAnsi" w:cstheme="minorHAnsi"/>
          <w:sz w:val="22"/>
          <w:szCs w:val="22"/>
        </w:rPr>
        <w:t>was undertaken:</w:t>
      </w:r>
    </w:p>
    <w:p w14:paraId="41489F07" w14:textId="77777777" w:rsidR="0052374F" w:rsidRPr="009C1823" w:rsidRDefault="0052374F" w:rsidP="0052374F">
      <w:pPr>
        <w:pStyle w:val="ListParagraph"/>
        <w:rPr>
          <w:rFonts w:asciiTheme="minorHAnsi" w:hAnsiTheme="minorHAnsi" w:cstheme="minorHAnsi"/>
          <w:sz w:val="22"/>
          <w:szCs w:val="22"/>
        </w:rPr>
      </w:pPr>
    </w:p>
    <w:p w14:paraId="50811FAB" w14:textId="77777777" w:rsidR="00CF7286" w:rsidRDefault="0052374F" w:rsidP="0052374F">
      <w:pPr>
        <w:rPr>
          <w:rFonts w:cstheme="minorHAnsi"/>
        </w:rPr>
      </w:pPr>
      <w:r w:rsidRPr="009C1823">
        <w:rPr>
          <w:rFonts w:cstheme="minorHAnsi"/>
        </w:rPr>
        <w:tab/>
      </w:r>
    </w:p>
    <w:p w14:paraId="25F18B7B" w14:textId="36D70C4A" w:rsidR="00CF7286" w:rsidRPr="009C1823" w:rsidRDefault="00CF7286" w:rsidP="00CF7286">
      <w:pPr>
        <w:ind w:firstLine="720"/>
        <w:rPr>
          <w:rFonts w:cstheme="minorHAnsi"/>
        </w:rPr>
      </w:pPr>
      <w:r>
        <w:rPr>
          <w:rFonts w:cstheme="minorHAnsi"/>
        </w:rPr>
        <w:t>UCC</w:t>
      </w:r>
      <w:r w:rsidRPr="009C1823">
        <w:rPr>
          <w:rFonts w:cstheme="minorHAnsi"/>
        </w:rPr>
        <w:tab/>
      </w:r>
      <w:r>
        <w:rPr>
          <w:rFonts w:cstheme="minorHAnsi"/>
        </w:rPr>
        <w:tab/>
      </w:r>
      <w:r w:rsidR="003C7D00">
        <w:rPr>
          <w:rFonts w:cstheme="minorHAnsi"/>
        </w:rPr>
        <w:tab/>
      </w:r>
      <w:r w:rsidRPr="009C1823">
        <w:rPr>
          <w:rFonts w:cstheme="minorHAnsi"/>
        </w:rPr>
        <w:fldChar w:fldCharType="begin">
          <w:ffData>
            <w:name w:val="Check3"/>
            <w:enabled/>
            <w:calcOnExit w:val="0"/>
            <w:checkBox>
              <w:sizeAuto/>
              <w:default w:val="0"/>
              <w:checked w:val="0"/>
            </w:checkBox>
          </w:ffData>
        </w:fldChar>
      </w:r>
      <w:r w:rsidRPr="009C1823">
        <w:rPr>
          <w:rFonts w:cstheme="minorHAnsi"/>
        </w:rPr>
        <w:instrText xml:space="preserve"> FORMCHECKBOX </w:instrText>
      </w:r>
      <w:r w:rsidRPr="009C1823">
        <w:rPr>
          <w:rFonts w:cstheme="minorHAnsi"/>
        </w:rPr>
      </w:r>
      <w:r w:rsidRPr="009C1823">
        <w:rPr>
          <w:rFonts w:cstheme="minorHAnsi"/>
        </w:rPr>
        <w:fldChar w:fldCharType="separate"/>
      </w:r>
      <w:r w:rsidRPr="009C1823">
        <w:rPr>
          <w:rFonts w:cstheme="minorHAnsi"/>
        </w:rPr>
        <w:fldChar w:fldCharType="end"/>
      </w:r>
    </w:p>
    <w:p w14:paraId="3E80C760" w14:textId="72FF43BA" w:rsidR="00CF7286" w:rsidRPr="009C1823" w:rsidRDefault="00CF7286" w:rsidP="00CF7286">
      <w:pPr>
        <w:rPr>
          <w:rFonts w:cstheme="minorHAnsi"/>
        </w:rPr>
      </w:pPr>
      <w:r w:rsidRPr="009C1823">
        <w:rPr>
          <w:rFonts w:cstheme="minorHAnsi"/>
        </w:rPr>
        <w:tab/>
      </w:r>
      <w:r>
        <w:rPr>
          <w:rFonts w:cstheme="minorHAnsi"/>
        </w:rPr>
        <w:t>UCD</w:t>
      </w:r>
      <w:r w:rsidRPr="009C1823">
        <w:rPr>
          <w:rFonts w:cstheme="minorHAnsi"/>
        </w:rPr>
        <w:tab/>
      </w:r>
      <w:r w:rsidRPr="009C1823">
        <w:rPr>
          <w:rFonts w:cstheme="minorHAnsi"/>
        </w:rPr>
        <w:tab/>
      </w:r>
      <w:r w:rsidRPr="009C1823">
        <w:rPr>
          <w:rFonts w:cstheme="minorHAnsi"/>
        </w:rPr>
        <w:tab/>
      </w:r>
      <w:r w:rsidRPr="009C1823">
        <w:rPr>
          <w:rFonts w:cstheme="minorHAnsi"/>
        </w:rPr>
        <w:fldChar w:fldCharType="begin">
          <w:ffData>
            <w:name w:val="Check3"/>
            <w:enabled/>
            <w:calcOnExit w:val="0"/>
            <w:checkBox>
              <w:sizeAuto/>
              <w:default w:val="0"/>
              <w:checked w:val="0"/>
            </w:checkBox>
          </w:ffData>
        </w:fldChar>
      </w:r>
      <w:r w:rsidRPr="009C1823">
        <w:rPr>
          <w:rFonts w:cstheme="minorHAnsi"/>
        </w:rPr>
        <w:instrText xml:space="preserve"> FORMCHECKBOX </w:instrText>
      </w:r>
      <w:r w:rsidRPr="009C1823">
        <w:rPr>
          <w:rFonts w:cstheme="minorHAnsi"/>
        </w:rPr>
      </w:r>
      <w:r w:rsidRPr="009C1823">
        <w:rPr>
          <w:rFonts w:cstheme="minorHAnsi"/>
        </w:rPr>
        <w:fldChar w:fldCharType="separate"/>
      </w:r>
      <w:r w:rsidRPr="009C1823">
        <w:rPr>
          <w:rFonts w:cstheme="minorHAnsi"/>
        </w:rPr>
        <w:fldChar w:fldCharType="end"/>
      </w:r>
    </w:p>
    <w:p w14:paraId="6D6D719C" w14:textId="08A53DD4" w:rsidR="00CF7286" w:rsidRPr="009C1823" w:rsidRDefault="00CF7286" w:rsidP="00CF7286">
      <w:pPr>
        <w:rPr>
          <w:rFonts w:cstheme="minorHAnsi"/>
        </w:rPr>
      </w:pPr>
      <w:r w:rsidRPr="009C1823">
        <w:rPr>
          <w:rFonts w:cstheme="minorHAnsi"/>
        </w:rPr>
        <w:tab/>
      </w:r>
      <w:r>
        <w:rPr>
          <w:rFonts w:cstheme="minorHAnsi"/>
        </w:rPr>
        <w:t>TCD</w:t>
      </w:r>
      <w:r w:rsidRPr="009C1823">
        <w:rPr>
          <w:rFonts w:cstheme="minorHAnsi"/>
        </w:rPr>
        <w:tab/>
      </w:r>
      <w:r w:rsidRPr="009C1823">
        <w:rPr>
          <w:rFonts w:cstheme="minorHAnsi"/>
        </w:rPr>
        <w:tab/>
      </w:r>
      <w:r w:rsidRPr="009C1823">
        <w:rPr>
          <w:rFonts w:cstheme="minorHAnsi"/>
        </w:rPr>
        <w:tab/>
      </w:r>
      <w:r w:rsidRPr="009C1823">
        <w:rPr>
          <w:rFonts w:cstheme="minorHAnsi"/>
        </w:rPr>
        <w:fldChar w:fldCharType="begin">
          <w:ffData>
            <w:name w:val="Check3"/>
            <w:enabled/>
            <w:calcOnExit w:val="0"/>
            <w:statusText w:type="text" w:val="X"/>
            <w:checkBox>
              <w:sizeAuto/>
              <w:default w:val="0"/>
              <w:checked w:val="0"/>
            </w:checkBox>
          </w:ffData>
        </w:fldChar>
      </w:r>
      <w:r w:rsidRPr="009C1823">
        <w:rPr>
          <w:rFonts w:cstheme="minorHAnsi"/>
        </w:rPr>
        <w:instrText>FORMCHECKBOX</w:instrText>
      </w:r>
      <w:r w:rsidRPr="009C1823">
        <w:rPr>
          <w:rFonts w:cstheme="minorHAnsi"/>
        </w:rPr>
      </w:r>
      <w:r w:rsidRPr="009C1823">
        <w:rPr>
          <w:rFonts w:cstheme="minorHAnsi"/>
        </w:rPr>
        <w:fldChar w:fldCharType="separate"/>
      </w:r>
      <w:r w:rsidRPr="009C1823">
        <w:rPr>
          <w:rFonts w:cstheme="minorHAnsi"/>
        </w:rPr>
        <w:fldChar w:fldCharType="end"/>
      </w:r>
    </w:p>
    <w:p w14:paraId="1AAC4F4E" w14:textId="5966F042" w:rsidR="00CF7286" w:rsidRPr="009C1823" w:rsidRDefault="00CF7286" w:rsidP="00CF7286">
      <w:pPr>
        <w:rPr>
          <w:rFonts w:cstheme="minorHAnsi"/>
        </w:rPr>
      </w:pPr>
      <w:r w:rsidRPr="009C1823">
        <w:rPr>
          <w:rFonts w:cstheme="minorHAnsi"/>
        </w:rPr>
        <w:tab/>
      </w:r>
      <w:proofErr w:type="spellStart"/>
      <w:r>
        <w:rPr>
          <w:rFonts w:cstheme="minorHAnsi"/>
        </w:rPr>
        <w:t>UoG</w:t>
      </w:r>
      <w:proofErr w:type="spellEnd"/>
      <w:r w:rsidRPr="009C1823">
        <w:rPr>
          <w:rFonts w:cstheme="minorHAnsi"/>
        </w:rPr>
        <w:tab/>
      </w:r>
      <w:r w:rsidRPr="009C1823">
        <w:rPr>
          <w:rFonts w:cstheme="minorHAnsi"/>
        </w:rPr>
        <w:tab/>
      </w:r>
      <w:r w:rsidRPr="009C1823">
        <w:rPr>
          <w:rFonts w:cstheme="minorHAnsi"/>
        </w:rPr>
        <w:tab/>
      </w:r>
      <w:r w:rsidRPr="009C1823">
        <w:rPr>
          <w:rFonts w:cstheme="minorHAnsi"/>
        </w:rPr>
        <w:fldChar w:fldCharType="begin">
          <w:ffData>
            <w:name w:val="Check3"/>
            <w:enabled/>
            <w:calcOnExit w:val="0"/>
            <w:checkBox>
              <w:sizeAuto/>
              <w:default w:val="0"/>
              <w:checked w:val="0"/>
            </w:checkBox>
          </w:ffData>
        </w:fldChar>
      </w:r>
      <w:r w:rsidRPr="009C1823">
        <w:rPr>
          <w:rFonts w:cstheme="minorHAnsi"/>
        </w:rPr>
        <w:instrText xml:space="preserve"> FORMCHECKBOX </w:instrText>
      </w:r>
      <w:r w:rsidRPr="009C1823">
        <w:rPr>
          <w:rFonts w:cstheme="minorHAnsi"/>
        </w:rPr>
      </w:r>
      <w:r w:rsidRPr="009C1823">
        <w:rPr>
          <w:rFonts w:cstheme="minorHAnsi"/>
        </w:rPr>
        <w:fldChar w:fldCharType="separate"/>
      </w:r>
      <w:r w:rsidRPr="009C1823">
        <w:rPr>
          <w:rFonts w:cstheme="minorHAnsi"/>
        </w:rPr>
        <w:fldChar w:fldCharType="end"/>
      </w:r>
    </w:p>
    <w:p w14:paraId="18A2E78E" w14:textId="2214F195" w:rsidR="00CF7286" w:rsidRDefault="00CF7286" w:rsidP="00CF7286">
      <w:pPr>
        <w:rPr>
          <w:rFonts w:cstheme="minorHAnsi"/>
        </w:rPr>
      </w:pPr>
      <w:r w:rsidRPr="009C1823">
        <w:rPr>
          <w:rFonts w:cstheme="minorHAnsi"/>
        </w:rPr>
        <w:tab/>
      </w:r>
      <w:r>
        <w:rPr>
          <w:rFonts w:cstheme="minorHAnsi"/>
        </w:rPr>
        <w:t>UL</w:t>
      </w:r>
      <w:r w:rsidR="003C7D00">
        <w:rPr>
          <w:rFonts w:cstheme="minorHAnsi"/>
        </w:rPr>
        <w:tab/>
      </w:r>
      <w:r w:rsidR="003C7D00">
        <w:rPr>
          <w:rFonts w:cstheme="minorHAnsi"/>
        </w:rPr>
        <w:tab/>
      </w:r>
      <w:r w:rsidR="003C7D00">
        <w:rPr>
          <w:rFonts w:cstheme="minorHAnsi"/>
        </w:rPr>
        <w:tab/>
      </w:r>
      <w:r w:rsidR="003C7D00" w:rsidRPr="009C1823">
        <w:rPr>
          <w:rFonts w:cstheme="minorHAnsi"/>
        </w:rPr>
        <w:fldChar w:fldCharType="begin">
          <w:ffData>
            <w:name w:val="Check3"/>
            <w:enabled/>
            <w:calcOnExit w:val="0"/>
            <w:checkBox>
              <w:sizeAuto/>
              <w:default w:val="0"/>
              <w:checked w:val="0"/>
            </w:checkBox>
          </w:ffData>
        </w:fldChar>
      </w:r>
      <w:r w:rsidR="003C7D00" w:rsidRPr="009C1823">
        <w:rPr>
          <w:rFonts w:cstheme="minorHAnsi"/>
        </w:rPr>
        <w:instrText xml:space="preserve"> FORMCHECKBOX </w:instrText>
      </w:r>
      <w:r w:rsidR="003C7D00" w:rsidRPr="009C1823">
        <w:rPr>
          <w:rFonts w:cstheme="minorHAnsi"/>
        </w:rPr>
      </w:r>
      <w:r w:rsidR="003C7D00" w:rsidRPr="009C1823">
        <w:rPr>
          <w:rFonts w:cstheme="minorHAnsi"/>
        </w:rPr>
        <w:fldChar w:fldCharType="separate"/>
      </w:r>
      <w:r w:rsidR="003C7D00" w:rsidRPr="009C1823">
        <w:rPr>
          <w:rFonts w:cstheme="minorHAnsi"/>
        </w:rPr>
        <w:fldChar w:fldCharType="end"/>
      </w:r>
    </w:p>
    <w:p w14:paraId="3076B538" w14:textId="5FF1536C" w:rsidR="008801C4" w:rsidRDefault="008801C4" w:rsidP="003C7D00">
      <w:pPr>
        <w:ind w:firstLine="720"/>
        <w:rPr>
          <w:rFonts w:cstheme="minorHAnsi"/>
        </w:rPr>
      </w:pPr>
      <w:r>
        <w:rPr>
          <w:rFonts w:cstheme="minorHAnsi"/>
        </w:rPr>
        <w:t>DCU</w:t>
      </w:r>
      <w:r w:rsidR="003C7D00">
        <w:rPr>
          <w:rFonts w:cstheme="minorHAnsi"/>
        </w:rPr>
        <w:tab/>
      </w:r>
      <w:r w:rsidR="003C7D00">
        <w:rPr>
          <w:rFonts w:cstheme="minorHAnsi"/>
        </w:rPr>
        <w:tab/>
      </w:r>
      <w:r w:rsidR="003C7D00">
        <w:rPr>
          <w:rFonts w:cstheme="minorHAnsi"/>
        </w:rPr>
        <w:tab/>
      </w:r>
      <w:r w:rsidR="003C7D00" w:rsidRPr="009C1823">
        <w:rPr>
          <w:rFonts w:cstheme="minorHAnsi"/>
        </w:rPr>
        <w:fldChar w:fldCharType="begin">
          <w:ffData>
            <w:name w:val="Check3"/>
            <w:enabled/>
            <w:calcOnExit w:val="0"/>
            <w:checkBox>
              <w:sizeAuto/>
              <w:default w:val="0"/>
              <w:checked w:val="0"/>
            </w:checkBox>
          </w:ffData>
        </w:fldChar>
      </w:r>
      <w:r w:rsidR="003C7D00" w:rsidRPr="009C1823">
        <w:rPr>
          <w:rFonts w:cstheme="minorHAnsi"/>
        </w:rPr>
        <w:instrText xml:space="preserve"> FORMCHECKBOX </w:instrText>
      </w:r>
      <w:r w:rsidR="003C7D00" w:rsidRPr="009C1823">
        <w:rPr>
          <w:rFonts w:cstheme="minorHAnsi"/>
        </w:rPr>
      </w:r>
      <w:r w:rsidR="003C7D00" w:rsidRPr="009C1823">
        <w:rPr>
          <w:rFonts w:cstheme="minorHAnsi"/>
        </w:rPr>
        <w:fldChar w:fldCharType="separate"/>
      </w:r>
      <w:r w:rsidR="003C7D00" w:rsidRPr="009C1823">
        <w:rPr>
          <w:rFonts w:cstheme="minorHAnsi"/>
        </w:rPr>
        <w:fldChar w:fldCharType="end"/>
      </w:r>
    </w:p>
    <w:p w14:paraId="3F72017E" w14:textId="38777B18" w:rsidR="008801C4" w:rsidRDefault="008801C4" w:rsidP="003C7D00">
      <w:pPr>
        <w:ind w:firstLine="720"/>
        <w:rPr>
          <w:rFonts w:cstheme="minorHAnsi"/>
        </w:rPr>
      </w:pPr>
      <w:r>
        <w:rPr>
          <w:rFonts w:cstheme="minorHAnsi"/>
        </w:rPr>
        <w:t>DBS</w:t>
      </w:r>
      <w:r w:rsidR="003C7D00">
        <w:rPr>
          <w:rFonts w:cstheme="minorHAnsi"/>
        </w:rPr>
        <w:tab/>
      </w:r>
      <w:r w:rsidR="003C7D00">
        <w:rPr>
          <w:rFonts w:cstheme="minorHAnsi"/>
        </w:rPr>
        <w:tab/>
      </w:r>
      <w:r w:rsidR="003C7D00">
        <w:rPr>
          <w:rFonts w:cstheme="minorHAnsi"/>
        </w:rPr>
        <w:tab/>
      </w:r>
      <w:r w:rsidR="003C7D00" w:rsidRPr="009C1823">
        <w:rPr>
          <w:rFonts w:cstheme="minorHAnsi"/>
        </w:rPr>
        <w:fldChar w:fldCharType="begin">
          <w:ffData>
            <w:name w:val="Check3"/>
            <w:enabled/>
            <w:calcOnExit w:val="0"/>
            <w:checkBox>
              <w:sizeAuto/>
              <w:default w:val="0"/>
              <w:checked w:val="0"/>
            </w:checkBox>
          </w:ffData>
        </w:fldChar>
      </w:r>
      <w:r w:rsidR="003C7D00" w:rsidRPr="009C1823">
        <w:rPr>
          <w:rFonts w:cstheme="minorHAnsi"/>
        </w:rPr>
        <w:instrText xml:space="preserve"> FORMCHECKBOX </w:instrText>
      </w:r>
      <w:r w:rsidR="003C7D00" w:rsidRPr="009C1823">
        <w:rPr>
          <w:rFonts w:cstheme="minorHAnsi"/>
        </w:rPr>
      </w:r>
      <w:r w:rsidR="003C7D00" w:rsidRPr="009C1823">
        <w:rPr>
          <w:rFonts w:cstheme="minorHAnsi"/>
        </w:rPr>
        <w:fldChar w:fldCharType="separate"/>
      </w:r>
      <w:r w:rsidR="003C7D00" w:rsidRPr="009C1823">
        <w:rPr>
          <w:rFonts w:cstheme="minorHAnsi"/>
        </w:rPr>
        <w:fldChar w:fldCharType="end"/>
      </w:r>
    </w:p>
    <w:p w14:paraId="5E87F2B5" w14:textId="61A08284" w:rsidR="008801C4" w:rsidRDefault="008801C4" w:rsidP="003C7D00">
      <w:pPr>
        <w:ind w:firstLine="720"/>
        <w:rPr>
          <w:rFonts w:cstheme="minorHAnsi"/>
        </w:rPr>
      </w:pPr>
      <w:r>
        <w:rPr>
          <w:rFonts w:cstheme="minorHAnsi"/>
        </w:rPr>
        <w:t>Maynooth</w:t>
      </w:r>
      <w:r w:rsidR="003C7D00">
        <w:rPr>
          <w:rFonts w:cstheme="minorHAnsi"/>
        </w:rPr>
        <w:tab/>
      </w:r>
      <w:r w:rsidR="003C7D00">
        <w:rPr>
          <w:rFonts w:cstheme="minorHAnsi"/>
        </w:rPr>
        <w:tab/>
      </w:r>
      <w:r w:rsidR="003C7D00" w:rsidRPr="009C1823">
        <w:rPr>
          <w:rFonts w:cstheme="minorHAnsi"/>
        </w:rPr>
        <w:fldChar w:fldCharType="begin">
          <w:ffData>
            <w:name w:val="Check3"/>
            <w:enabled/>
            <w:calcOnExit w:val="0"/>
            <w:checkBox>
              <w:sizeAuto/>
              <w:default w:val="0"/>
              <w:checked w:val="0"/>
            </w:checkBox>
          </w:ffData>
        </w:fldChar>
      </w:r>
      <w:r w:rsidR="003C7D00" w:rsidRPr="009C1823">
        <w:rPr>
          <w:rFonts w:cstheme="minorHAnsi"/>
        </w:rPr>
        <w:instrText xml:space="preserve"> FORMCHECKBOX </w:instrText>
      </w:r>
      <w:r w:rsidR="003C7D00" w:rsidRPr="009C1823">
        <w:rPr>
          <w:rFonts w:cstheme="minorHAnsi"/>
        </w:rPr>
      </w:r>
      <w:r w:rsidR="003C7D00" w:rsidRPr="009C1823">
        <w:rPr>
          <w:rFonts w:cstheme="minorHAnsi"/>
        </w:rPr>
        <w:fldChar w:fldCharType="separate"/>
      </w:r>
      <w:r w:rsidR="003C7D00" w:rsidRPr="009C1823">
        <w:rPr>
          <w:rFonts w:cstheme="minorHAnsi"/>
        </w:rPr>
        <w:fldChar w:fldCharType="end"/>
      </w:r>
    </w:p>
    <w:p w14:paraId="76671131" w14:textId="1BC15B87" w:rsidR="008801C4" w:rsidRDefault="008801C4" w:rsidP="003C7D00">
      <w:pPr>
        <w:ind w:firstLine="720"/>
        <w:rPr>
          <w:rFonts w:cstheme="minorHAnsi"/>
        </w:rPr>
      </w:pPr>
      <w:r>
        <w:rPr>
          <w:rFonts w:cstheme="minorHAnsi"/>
        </w:rPr>
        <w:t>QUB</w:t>
      </w:r>
      <w:r w:rsidR="003C7D00">
        <w:rPr>
          <w:rFonts w:cstheme="minorHAnsi"/>
        </w:rPr>
        <w:tab/>
      </w:r>
      <w:r w:rsidR="003C7D00">
        <w:rPr>
          <w:rFonts w:cstheme="minorHAnsi"/>
        </w:rPr>
        <w:tab/>
      </w:r>
      <w:r w:rsidR="003C7D00">
        <w:rPr>
          <w:rFonts w:cstheme="minorHAnsi"/>
        </w:rPr>
        <w:tab/>
      </w:r>
      <w:r w:rsidR="003C7D00" w:rsidRPr="009C1823">
        <w:rPr>
          <w:rFonts w:cstheme="minorHAnsi"/>
        </w:rPr>
        <w:fldChar w:fldCharType="begin">
          <w:ffData>
            <w:name w:val="Check3"/>
            <w:enabled/>
            <w:calcOnExit w:val="0"/>
            <w:checkBox>
              <w:sizeAuto/>
              <w:default w:val="0"/>
              <w:checked w:val="0"/>
            </w:checkBox>
          </w:ffData>
        </w:fldChar>
      </w:r>
      <w:r w:rsidR="003C7D00" w:rsidRPr="009C1823">
        <w:rPr>
          <w:rFonts w:cstheme="minorHAnsi"/>
        </w:rPr>
        <w:instrText xml:space="preserve"> FORMCHECKBOX </w:instrText>
      </w:r>
      <w:r w:rsidR="003C7D00" w:rsidRPr="009C1823">
        <w:rPr>
          <w:rFonts w:cstheme="minorHAnsi"/>
        </w:rPr>
      </w:r>
      <w:r w:rsidR="003C7D00" w:rsidRPr="009C1823">
        <w:rPr>
          <w:rFonts w:cstheme="minorHAnsi"/>
        </w:rPr>
        <w:fldChar w:fldCharType="separate"/>
      </w:r>
      <w:r w:rsidR="003C7D00" w:rsidRPr="009C1823">
        <w:rPr>
          <w:rFonts w:cstheme="minorHAnsi"/>
        </w:rPr>
        <w:fldChar w:fldCharType="end"/>
      </w:r>
    </w:p>
    <w:p w14:paraId="3E5EA661" w14:textId="63E118B7" w:rsidR="003C7D00" w:rsidRPr="009C1823" w:rsidRDefault="008801C4" w:rsidP="003C7D00">
      <w:pPr>
        <w:ind w:firstLine="720"/>
        <w:rPr>
          <w:rFonts w:cstheme="minorHAnsi"/>
        </w:rPr>
      </w:pPr>
      <w:r>
        <w:rPr>
          <w:rFonts w:cstheme="minorHAnsi"/>
        </w:rPr>
        <w:t>UU</w:t>
      </w:r>
      <w:r w:rsidR="003C7D00">
        <w:rPr>
          <w:rFonts w:cstheme="minorHAnsi"/>
        </w:rPr>
        <w:tab/>
      </w:r>
      <w:r w:rsidR="003C7D00">
        <w:rPr>
          <w:rFonts w:cstheme="minorHAnsi"/>
        </w:rPr>
        <w:tab/>
      </w:r>
      <w:r w:rsidR="003C7D00">
        <w:rPr>
          <w:rFonts w:cstheme="minorHAnsi"/>
        </w:rPr>
        <w:tab/>
      </w:r>
      <w:r w:rsidR="003C7D00" w:rsidRPr="009C1823">
        <w:rPr>
          <w:rFonts w:cstheme="minorHAnsi"/>
        </w:rPr>
        <w:fldChar w:fldCharType="begin">
          <w:ffData>
            <w:name w:val="Check3"/>
            <w:enabled/>
            <w:calcOnExit w:val="0"/>
            <w:checkBox>
              <w:sizeAuto/>
              <w:default w:val="0"/>
              <w:checked w:val="0"/>
            </w:checkBox>
          </w:ffData>
        </w:fldChar>
      </w:r>
      <w:r w:rsidR="003C7D00" w:rsidRPr="009C1823">
        <w:rPr>
          <w:rFonts w:cstheme="minorHAnsi"/>
        </w:rPr>
        <w:instrText xml:space="preserve"> FORMCHECKBOX </w:instrText>
      </w:r>
      <w:r w:rsidR="003C7D00" w:rsidRPr="009C1823">
        <w:rPr>
          <w:rFonts w:cstheme="minorHAnsi"/>
        </w:rPr>
      </w:r>
      <w:r w:rsidR="003C7D00" w:rsidRPr="009C1823">
        <w:rPr>
          <w:rFonts w:cstheme="minorHAnsi"/>
        </w:rPr>
        <w:fldChar w:fldCharType="separate"/>
      </w:r>
      <w:r w:rsidR="003C7D00" w:rsidRPr="009C1823">
        <w:rPr>
          <w:rFonts w:cstheme="minorHAnsi"/>
        </w:rPr>
        <w:fldChar w:fldCharType="end"/>
      </w:r>
    </w:p>
    <w:p w14:paraId="75B7A497" w14:textId="6A652C24" w:rsidR="00D92000" w:rsidRDefault="00625231" w:rsidP="002D743F">
      <w:pPr>
        <w:ind w:firstLine="720"/>
        <w:rPr>
          <w:rFonts w:cstheme="minorHAnsi"/>
        </w:rPr>
      </w:pPr>
      <w:r>
        <w:rPr>
          <w:rFonts w:cstheme="minorHAnsi"/>
        </w:rPr>
        <w:t>UK</w:t>
      </w:r>
      <w:r w:rsidR="002D743F">
        <w:rPr>
          <w:rFonts w:cstheme="minorHAnsi"/>
        </w:rPr>
        <w:tab/>
      </w:r>
      <w:r w:rsidR="002D743F">
        <w:rPr>
          <w:rFonts w:cstheme="minorHAnsi"/>
        </w:rPr>
        <w:tab/>
      </w:r>
      <w:r w:rsidR="002D743F">
        <w:rPr>
          <w:rFonts w:cstheme="minorHAnsi"/>
        </w:rPr>
        <w:tab/>
      </w:r>
      <w:r w:rsidR="002D743F" w:rsidRPr="009C1823">
        <w:rPr>
          <w:rFonts w:cstheme="minorHAnsi"/>
        </w:rPr>
        <w:fldChar w:fldCharType="begin">
          <w:ffData>
            <w:name w:val="Check3"/>
            <w:enabled/>
            <w:calcOnExit w:val="0"/>
            <w:checkBox>
              <w:sizeAuto/>
              <w:default w:val="0"/>
            </w:checkBox>
          </w:ffData>
        </w:fldChar>
      </w:r>
      <w:bookmarkStart w:id="1" w:name="Check3"/>
      <w:r w:rsidR="002D743F" w:rsidRPr="009C1823">
        <w:rPr>
          <w:rFonts w:cstheme="minorHAnsi"/>
        </w:rPr>
        <w:instrText xml:space="preserve"> FORMCHECKBOX </w:instrText>
      </w:r>
      <w:r w:rsidR="002D743F" w:rsidRPr="009C1823">
        <w:rPr>
          <w:rFonts w:cstheme="minorHAnsi"/>
        </w:rPr>
      </w:r>
      <w:r w:rsidR="002D743F" w:rsidRPr="009C1823">
        <w:rPr>
          <w:rFonts w:cstheme="minorHAnsi"/>
        </w:rPr>
        <w:fldChar w:fldCharType="separate"/>
      </w:r>
      <w:r w:rsidR="002D743F" w:rsidRPr="009C1823">
        <w:rPr>
          <w:rFonts w:cstheme="minorHAnsi"/>
        </w:rPr>
        <w:fldChar w:fldCharType="end"/>
      </w:r>
      <w:bookmarkEnd w:id="1"/>
    </w:p>
    <w:p w14:paraId="6D9219C0" w14:textId="3CE66A45" w:rsidR="00D92000" w:rsidRDefault="0052374F" w:rsidP="0052374F">
      <w:pPr>
        <w:rPr>
          <w:rFonts w:cstheme="minorHAnsi"/>
        </w:rPr>
      </w:pPr>
      <w:r w:rsidRPr="009C1823">
        <w:rPr>
          <w:rFonts w:cstheme="minorHAnsi"/>
        </w:rPr>
        <w:tab/>
      </w:r>
      <w:r w:rsidR="00D92000">
        <w:rPr>
          <w:rFonts w:cstheme="minorHAnsi"/>
        </w:rPr>
        <w:t>Other EU</w:t>
      </w:r>
      <w:r w:rsidR="002D743F">
        <w:rPr>
          <w:rFonts w:cstheme="minorHAnsi"/>
        </w:rPr>
        <w:tab/>
      </w:r>
      <w:r w:rsidR="002D743F">
        <w:rPr>
          <w:rFonts w:cstheme="minorHAnsi"/>
        </w:rPr>
        <w:tab/>
      </w:r>
      <w:r w:rsidR="002D743F" w:rsidRPr="009C1823">
        <w:rPr>
          <w:rFonts w:cstheme="minorHAnsi"/>
        </w:rPr>
        <w:fldChar w:fldCharType="begin">
          <w:ffData>
            <w:name w:val="Check3"/>
            <w:enabled/>
            <w:calcOnExit w:val="0"/>
            <w:checkBox>
              <w:sizeAuto/>
              <w:default w:val="0"/>
            </w:checkBox>
          </w:ffData>
        </w:fldChar>
      </w:r>
      <w:r w:rsidR="002D743F" w:rsidRPr="009C1823">
        <w:rPr>
          <w:rFonts w:cstheme="minorHAnsi"/>
        </w:rPr>
        <w:instrText xml:space="preserve"> FORMCHECKBOX </w:instrText>
      </w:r>
      <w:r w:rsidR="002D743F" w:rsidRPr="009C1823">
        <w:rPr>
          <w:rFonts w:cstheme="minorHAnsi"/>
        </w:rPr>
      </w:r>
      <w:r w:rsidR="002D743F" w:rsidRPr="009C1823">
        <w:rPr>
          <w:rFonts w:cstheme="minorHAnsi"/>
        </w:rPr>
        <w:fldChar w:fldCharType="separate"/>
      </w:r>
      <w:r w:rsidR="002D743F" w:rsidRPr="009C1823">
        <w:rPr>
          <w:rFonts w:cstheme="minorHAnsi"/>
        </w:rPr>
        <w:fldChar w:fldCharType="end"/>
      </w:r>
    </w:p>
    <w:p w14:paraId="7E71F4C1" w14:textId="3F502B6C" w:rsidR="0052374F" w:rsidRPr="009C1823" w:rsidRDefault="00D92000" w:rsidP="00CF7286">
      <w:pPr>
        <w:ind w:firstLine="720"/>
        <w:rPr>
          <w:rFonts w:cstheme="minorHAnsi"/>
        </w:rPr>
      </w:pPr>
      <w:proofErr w:type="spellStart"/>
      <w:proofErr w:type="gramStart"/>
      <w:r>
        <w:rPr>
          <w:rFonts w:cstheme="minorHAnsi"/>
        </w:rPr>
        <w:t>Non EU</w:t>
      </w:r>
      <w:proofErr w:type="spellEnd"/>
      <w:proofErr w:type="gramEnd"/>
      <w:r>
        <w:rPr>
          <w:rFonts w:cstheme="minorHAnsi"/>
        </w:rPr>
        <w:t xml:space="preserve"> </w:t>
      </w:r>
      <w:r w:rsidR="0052374F" w:rsidRPr="009C1823">
        <w:rPr>
          <w:rFonts w:cstheme="minorHAnsi"/>
        </w:rPr>
        <w:tab/>
      </w:r>
      <w:r w:rsidR="002D743F">
        <w:rPr>
          <w:rFonts w:cstheme="minorHAnsi"/>
        </w:rPr>
        <w:tab/>
      </w:r>
      <w:r w:rsidR="002D743F">
        <w:rPr>
          <w:rFonts w:cstheme="minorHAnsi"/>
        </w:rPr>
        <w:tab/>
      </w:r>
      <w:r w:rsidR="002D743F" w:rsidRPr="009C1823">
        <w:rPr>
          <w:rFonts w:cstheme="minorHAnsi"/>
        </w:rPr>
        <w:fldChar w:fldCharType="begin">
          <w:ffData>
            <w:name w:val="Check3"/>
            <w:enabled/>
            <w:calcOnExit w:val="0"/>
            <w:checkBox>
              <w:sizeAuto/>
              <w:default w:val="0"/>
            </w:checkBox>
          </w:ffData>
        </w:fldChar>
      </w:r>
      <w:r w:rsidR="002D743F" w:rsidRPr="009C1823">
        <w:rPr>
          <w:rFonts w:cstheme="minorHAnsi"/>
        </w:rPr>
        <w:instrText xml:space="preserve"> FORMCHECKBOX </w:instrText>
      </w:r>
      <w:r w:rsidR="002D743F" w:rsidRPr="009C1823">
        <w:rPr>
          <w:rFonts w:cstheme="minorHAnsi"/>
        </w:rPr>
      </w:r>
      <w:r w:rsidR="002D743F" w:rsidRPr="009C1823">
        <w:rPr>
          <w:rFonts w:cstheme="minorHAnsi"/>
        </w:rPr>
        <w:fldChar w:fldCharType="separate"/>
      </w:r>
      <w:r w:rsidR="002D743F" w:rsidRPr="009C1823">
        <w:rPr>
          <w:rFonts w:cstheme="minorHAnsi"/>
        </w:rPr>
        <w:fldChar w:fldCharType="end"/>
      </w:r>
      <w:r w:rsidR="00CF7286">
        <w:rPr>
          <w:rFonts w:cstheme="minorHAnsi"/>
        </w:rPr>
        <w:tab/>
      </w:r>
      <w:r w:rsidR="00CF7286">
        <w:rPr>
          <w:rFonts w:cstheme="minorHAnsi"/>
        </w:rPr>
        <w:tab/>
      </w:r>
      <w:r w:rsidR="00CF7286">
        <w:rPr>
          <w:rFonts w:cstheme="minorHAnsi"/>
        </w:rPr>
        <w:tab/>
      </w:r>
    </w:p>
    <w:p w14:paraId="747D73B3" w14:textId="1BB2E180" w:rsidR="0052374F" w:rsidRPr="009C1823" w:rsidRDefault="0052374F" w:rsidP="00CF7286">
      <w:pPr>
        <w:rPr>
          <w:rFonts w:cstheme="minorHAnsi"/>
        </w:rPr>
      </w:pPr>
      <w:r w:rsidRPr="009C1823">
        <w:rPr>
          <w:rFonts w:cstheme="minorHAnsi"/>
        </w:rPr>
        <w:tab/>
      </w:r>
    </w:p>
    <w:p w14:paraId="0BCC8B8C" w14:textId="77777777" w:rsidR="0052374F" w:rsidRPr="009C1823" w:rsidRDefault="0052374F" w:rsidP="0052374F">
      <w:pPr>
        <w:rPr>
          <w:rFonts w:cstheme="minorHAnsi"/>
        </w:rPr>
      </w:pPr>
      <w:r w:rsidRPr="009C1823">
        <w:rPr>
          <w:rFonts w:cstheme="minorHAnsi"/>
        </w:rPr>
        <w:tab/>
      </w:r>
    </w:p>
    <w:p w14:paraId="41123487" w14:textId="77777777" w:rsidR="0052374F" w:rsidRPr="009C1823" w:rsidRDefault="0052374F" w:rsidP="0052374F">
      <w:pPr>
        <w:pStyle w:val="ListParagraph"/>
        <w:rPr>
          <w:rFonts w:asciiTheme="minorHAnsi" w:hAnsiTheme="minorHAnsi" w:cstheme="minorHAnsi"/>
          <w:sz w:val="22"/>
          <w:szCs w:val="22"/>
        </w:rPr>
      </w:pPr>
    </w:p>
    <w:p w14:paraId="7276017F" w14:textId="77777777" w:rsidR="0052374F" w:rsidRPr="009C1823" w:rsidRDefault="0052374F" w:rsidP="0052374F">
      <w:pPr>
        <w:pStyle w:val="ListParagraph"/>
        <w:rPr>
          <w:rFonts w:asciiTheme="minorHAnsi" w:hAnsiTheme="minorHAnsi" w:cstheme="minorHAnsi"/>
          <w:sz w:val="22"/>
          <w:szCs w:val="22"/>
        </w:rPr>
      </w:pPr>
      <w:r w:rsidRPr="009C1823">
        <w:rPr>
          <w:rFonts w:asciiTheme="minorHAnsi" w:hAnsiTheme="minorHAnsi" w:cstheme="minorHAnsi"/>
          <w:sz w:val="22"/>
          <w:szCs w:val="22"/>
        </w:rPr>
        <w:t xml:space="preserve">Number of months of paid AP work (Note, this only includes posts with the formal title Assistant Psychologist or Assistant Clinical Psychologist, which entailed supervision by a practitioner psychologist). Please take account of WTE, e.g. 12 months working 2 days per week (0.4WTE) would equate to 4.8 months of 1.0 WTE in total. </w:t>
      </w:r>
    </w:p>
    <w:p w14:paraId="342458E7" w14:textId="77777777" w:rsidR="0052374F" w:rsidRPr="009C1823" w:rsidRDefault="0052374F" w:rsidP="0052374F">
      <w:pPr>
        <w:pStyle w:val="ListParagraph"/>
        <w:rPr>
          <w:rFonts w:asciiTheme="minorHAnsi" w:hAnsiTheme="minorHAnsi" w:cstheme="minorHAnsi"/>
          <w:sz w:val="22"/>
          <w:szCs w:val="22"/>
        </w:rPr>
      </w:pPr>
      <w:r w:rsidRPr="009C1823">
        <w:rPr>
          <w:rFonts w:asciiTheme="minorHAnsi" w:hAnsiTheme="minorHAnsi" w:cstheme="minorHAnsi"/>
          <w:sz w:val="22"/>
          <w:szCs w:val="22"/>
        </w:rPr>
        <w:fldChar w:fldCharType="begin">
          <w:ffData>
            <w:name w:val="Text2"/>
            <w:enabled/>
            <w:calcOnExit w:val="0"/>
            <w:textInput>
              <w:type w:val="number"/>
              <w:default w:val="0"/>
            </w:textInput>
          </w:ffData>
        </w:fldChar>
      </w:r>
      <w:r w:rsidRPr="009C1823">
        <w:rPr>
          <w:rFonts w:asciiTheme="minorHAnsi" w:hAnsiTheme="minorHAnsi" w:cstheme="minorHAnsi"/>
          <w:sz w:val="22"/>
          <w:szCs w:val="22"/>
        </w:rPr>
        <w:instrText>FORMTEXT</w:instrText>
      </w:r>
      <w:r w:rsidRPr="009C1823">
        <w:rPr>
          <w:rFonts w:asciiTheme="minorHAnsi" w:hAnsiTheme="minorHAnsi" w:cstheme="minorHAnsi"/>
          <w:sz w:val="22"/>
          <w:szCs w:val="22"/>
        </w:rPr>
      </w:r>
      <w:r w:rsidRPr="009C1823">
        <w:rPr>
          <w:rFonts w:asciiTheme="minorHAnsi" w:hAnsiTheme="minorHAnsi" w:cstheme="minorHAnsi"/>
          <w:sz w:val="22"/>
          <w:szCs w:val="22"/>
        </w:rPr>
        <w:fldChar w:fldCharType="separate"/>
      </w:r>
      <w:r w:rsidRPr="009C1823">
        <w:rPr>
          <w:rFonts w:asciiTheme="minorHAnsi" w:hAnsiTheme="minorHAnsi" w:cstheme="minorHAnsi"/>
          <w:sz w:val="22"/>
          <w:szCs w:val="22"/>
        </w:rPr>
        <w:t>0</w:t>
      </w:r>
      <w:r w:rsidRPr="009C1823">
        <w:rPr>
          <w:rFonts w:asciiTheme="minorHAnsi" w:hAnsiTheme="minorHAnsi" w:cstheme="minorHAnsi"/>
          <w:sz w:val="22"/>
          <w:szCs w:val="22"/>
        </w:rPr>
        <w:fldChar w:fldCharType="end"/>
      </w:r>
    </w:p>
    <w:p w14:paraId="717361D1" w14:textId="77777777" w:rsidR="0052374F" w:rsidRPr="009C1823" w:rsidRDefault="0052374F" w:rsidP="0052374F">
      <w:pPr>
        <w:pStyle w:val="ListParagraph"/>
        <w:rPr>
          <w:rFonts w:asciiTheme="minorHAnsi" w:hAnsiTheme="minorHAnsi" w:cstheme="minorHAnsi"/>
          <w:sz w:val="22"/>
          <w:szCs w:val="22"/>
        </w:rPr>
      </w:pPr>
    </w:p>
    <w:p w14:paraId="727C8F33" w14:textId="77777777" w:rsidR="0052374F" w:rsidRPr="009C1823" w:rsidRDefault="0052374F" w:rsidP="0052374F">
      <w:pPr>
        <w:pStyle w:val="ListParagraph"/>
        <w:rPr>
          <w:rFonts w:asciiTheme="minorHAnsi" w:hAnsiTheme="minorHAnsi" w:cstheme="minorHAnsi"/>
          <w:sz w:val="22"/>
          <w:szCs w:val="22"/>
        </w:rPr>
      </w:pPr>
      <w:r w:rsidRPr="009C1823">
        <w:rPr>
          <w:rFonts w:asciiTheme="minorHAnsi" w:hAnsiTheme="minorHAnsi" w:cstheme="minorHAnsi"/>
          <w:sz w:val="22"/>
          <w:szCs w:val="22"/>
        </w:rPr>
        <w:t>Number of months of unpaid AP work</w:t>
      </w:r>
      <w:r>
        <w:rPr>
          <w:rFonts w:asciiTheme="minorHAnsi" w:hAnsiTheme="minorHAnsi" w:cstheme="minorHAnsi"/>
          <w:sz w:val="22"/>
          <w:szCs w:val="22"/>
        </w:rPr>
        <w:t xml:space="preserve"> (as above)</w:t>
      </w:r>
      <w:r w:rsidRPr="009C1823">
        <w:rPr>
          <w:rFonts w:asciiTheme="minorHAnsi" w:hAnsiTheme="minorHAnsi" w:cstheme="minorHAnsi"/>
          <w:sz w:val="22"/>
          <w:szCs w:val="22"/>
        </w:rPr>
        <w:t>:</w:t>
      </w:r>
    </w:p>
    <w:p w14:paraId="2F8E9688" w14:textId="77777777" w:rsidR="0052374F" w:rsidRPr="009C1823" w:rsidRDefault="0052374F" w:rsidP="0052374F">
      <w:pPr>
        <w:pStyle w:val="ListParagraph"/>
        <w:rPr>
          <w:rFonts w:asciiTheme="minorHAnsi" w:hAnsiTheme="minorHAnsi" w:cstheme="minorHAnsi"/>
          <w:sz w:val="22"/>
          <w:szCs w:val="22"/>
        </w:rPr>
      </w:pPr>
      <w:r w:rsidRPr="009C1823">
        <w:rPr>
          <w:rFonts w:asciiTheme="minorHAnsi" w:hAnsiTheme="minorHAnsi" w:cstheme="minorHAnsi"/>
          <w:sz w:val="22"/>
          <w:szCs w:val="22"/>
        </w:rPr>
        <w:fldChar w:fldCharType="begin">
          <w:ffData>
            <w:name w:val="Text3"/>
            <w:enabled/>
            <w:calcOnExit w:val="0"/>
            <w:textInput>
              <w:type w:val="number"/>
              <w:default w:val="0"/>
            </w:textInput>
          </w:ffData>
        </w:fldChar>
      </w:r>
      <w:bookmarkStart w:id="2" w:name="Text3"/>
      <w:r w:rsidRPr="009C1823">
        <w:rPr>
          <w:rFonts w:asciiTheme="minorHAnsi" w:hAnsiTheme="minorHAnsi" w:cstheme="minorHAnsi"/>
          <w:sz w:val="22"/>
          <w:szCs w:val="22"/>
        </w:rPr>
        <w:instrText xml:space="preserve"> FORMTEXT </w:instrText>
      </w:r>
      <w:r w:rsidRPr="009C1823">
        <w:rPr>
          <w:rFonts w:asciiTheme="minorHAnsi" w:hAnsiTheme="minorHAnsi" w:cstheme="minorHAnsi"/>
          <w:sz w:val="22"/>
          <w:szCs w:val="22"/>
        </w:rPr>
      </w:r>
      <w:r w:rsidRPr="009C1823">
        <w:rPr>
          <w:rFonts w:asciiTheme="minorHAnsi" w:hAnsiTheme="minorHAnsi" w:cstheme="minorHAnsi"/>
          <w:sz w:val="22"/>
          <w:szCs w:val="22"/>
        </w:rPr>
        <w:fldChar w:fldCharType="separate"/>
      </w:r>
      <w:r w:rsidRPr="009C1823">
        <w:rPr>
          <w:rFonts w:asciiTheme="minorHAnsi" w:hAnsiTheme="minorHAnsi" w:cstheme="minorHAnsi"/>
          <w:noProof/>
          <w:sz w:val="22"/>
          <w:szCs w:val="22"/>
        </w:rPr>
        <w:t>0</w:t>
      </w:r>
      <w:r w:rsidRPr="009C1823">
        <w:rPr>
          <w:rFonts w:asciiTheme="minorHAnsi" w:hAnsiTheme="minorHAnsi" w:cstheme="minorHAnsi"/>
          <w:sz w:val="22"/>
          <w:szCs w:val="22"/>
        </w:rPr>
        <w:fldChar w:fldCharType="end"/>
      </w:r>
      <w:bookmarkEnd w:id="2"/>
    </w:p>
    <w:p w14:paraId="0C31B4C1" w14:textId="77777777" w:rsidR="0052374F" w:rsidRPr="009C1823" w:rsidRDefault="0052374F" w:rsidP="0052374F">
      <w:pPr>
        <w:pStyle w:val="ListParagraph"/>
        <w:rPr>
          <w:rFonts w:asciiTheme="minorHAnsi" w:hAnsiTheme="minorHAnsi" w:cstheme="minorHAnsi"/>
          <w:sz w:val="22"/>
          <w:szCs w:val="22"/>
        </w:rPr>
      </w:pPr>
    </w:p>
    <w:p w14:paraId="69EFFF51" w14:textId="77777777" w:rsidR="0052374F" w:rsidRPr="009C1823" w:rsidRDefault="0052374F" w:rsidP="0052374F">
      <w:pPr>
        <w:pStyle w:val="ListParagraph"/>
        <w:rPr>
          <w:rFonts w:asciiTheme="minorHAnsi" w:hAnsiTheme="minorHAnsi" w:cstheme="minorHAnsi"/>
          <w:sz w:val="22"/>
          <w:szCs w:val="22"/>
        </w:rPr>
      </w:pPr>
      <w:r w:rsidRPr="009C1823">
        <w:rPr>
          <w:rFonts w:asciiTheme="minorHAnsi" w:hAnsiTheme="minorHAnsi" w:cstheme="minorHAnsi"/>
          <w:sz w:val="22"/>
          <w:szCs w:val="22"/>
        </w:rPr>
        <w:t xml:space="preserve">Place of current residence: </w:t>
      </w:r>
    </w:p>
    <w:p w14:paraId="1B4909F2" w14:textId="5A10A5FE" w:rsidR="0052374F" w:rsidRPr="00A51FE9" w:rsidRDefault="0052374F" w:rsidP="00A51FE9">
      <w:pPr>
        <w:pStyle w:val="ListParagraph"/>
        <w:ind w:firstLine="720"/>
        <w:rPr>
          <w:rFonts w:asciiTheme="minorHAnsi" w:hAnsiTheme="minorHAnsi" w:cstheme="minorHAnsi"/>
          <w:lang w:val="de-DE"/>
        </w:rPr>
      </w:pPr>
      <w:r w:rsidRPr="009C1823">
        <w:rPr>
          <w:rFonts w:asciiTheme="minorHAnsi" w:hAnsiTheme="minorHAnsi" w:cstheme="minorHAnsi"/>
          <w:sz w:val="22"/>
          <w:szCs w:val="22"/>
        </w:rPr>
        <w:fldChar w:fldCharType="begin">
          <w:ffData>
            <w:name w:val="Check4"/>
            <w:enabled/>
            <w:calcOnExit w:val="0"/>
            <w:checkBox>
              <w:sizeAuto/>
              <w:default w:val="0"/>
            </w:checkBox>
          </w:ffData>
        </w:fldChar>
      </w:r>
      <w:bookmarkStart w:id="3" w:name="Check4"/>
      <w:r w:rsidRPr="009C1823">
        <w:rPr>
          <w:rFonts w:asciiTheme="minorHAnsi" w:hAnsiTheme="minorHAnsi" w:cstheme="minorHAnsi"/>
          <w:sz w:val="22"/>
          <w:szCs w:val="22"/>
        </w:rPr>
        <w:instrText xml:space="preserve"> FORMCHECKBOX </w:instrText>
      </w:r>
      <w:r w:rsidRPr="009C1823">
        <w:rPr>
          <w:rFonts w:asciiTheme="minorHAnsi" w:hAnsiTheme="minorHAnsi" w:cstheme="minorHAnsi"/>
          <w:sz w:val="22"/>
          <w:szCs w:val="22"/>
        </w:rPr>
      </w:r>
      <w:r w:rsidRPr="009C1823">
        <w:rPr>
          <w:rFonts w:asciiTheme="minorHAnsi" w:hAnsiTheme="minorHAnsi" w:cstheme="minorHAnsi"/>
          <w:sz w:val="22"/>
          <w:szCs w:val="22"/>
        </w:rPr>
        <w:fldChar w:fldCharType="separate"/>
      </w:r>
      <w:r w:rsidRPr="009C1823">
        <w:rPr>
          <w:rFonts w:asciiTheme="minorHAnsi" w:hAnsiTheme="minorHAnsi" w:cstheme="minorHAnsi"/>
          <w:sz w:val="22"/>
          <w:szCs w:val="22"/>
        </w:rPr>
        <w:fldChar w:fldCharType="end"/>
      </w:r>
      <w:bookmarkEnd w:id="3"/>
      <w:r w:rsidRPr="009C1823">
        <w:rPr>
          <w:rFonts w:asciiTheme="minorHAnsi" w:hAnsiTheme="minorHAnsi" w:cstheme="minorHAnsi"/>
          <w:sz w:val="22"/>
          <w:szCs w:val="22"/>
        </w:rPr>
        <w:tab/>
      </w:r>
      <w:r w:rsidR="008D2D70">
        <w:rPr>
          <w:rFonts w:asciiTheme="minorHAnsi" w:hAnsiTheme="minorHAnsi" w:cstheme="minorHAnsi"/>
          <w:sz w:val="22"/>
          <w:szCs w:val="22"/>
        </w:rPr>
        <w:t>Ireland</w:t>
      </w:r>
    </w:p>
    <w:p w14:paraId="5C0F4621" w14:textId="70877FF2" w:rsidR="0052374F" w:rsidRPr="009C1823" w:rsidRDefault="0052374F" w:rsidP="0052374F">
      <w:pPr>
        <w:pStyle w:val="ListParagraph"/>
        <w:ind w:firstLine="720"/>
        <w:rPr>
          <w:rFonts w:asciiTheme="minorHAnsi" w:hAnsiTheme="minorHAnsi" w:cstheme="minorHAnsi"/>
          <w:lang w:val="de-DE"/>
        </w:rPr>
      </w:pPr>
      <w:r w:rsidRPr="009C1823">
        <w:rPr>
          <w:rFonts w:asciiTheme="minorHAnsi" w:hAnsiTheme="minorHAnsi" w:cstheme="minorHAnsi"/>
          <w:sz w:val="22"/>
          <w:szCs w:val="22"/>
        </w:rPr>
        <w:fldChar w:fldCharType="begin">
          <w:ffData>
            <w:name w:val="Check5"/>
            <w:enabled/>
            <w:calcOnExit w:val="0"/>
            <w:checkBox>
              <w:sizeAuto/>
              <w:default w:val="0"/>
              <w:checked w:val="0"/>
            </w:checkBox>
          </w:ffData>
        </w:fldChar>
      </w:r>
      <w:r w:rsidRPr="009C1823">
        <w:rPr>
          <w:rFonts w:asciiTheme="minorHAnsi" w:hAnsiTheme="minorHAnsi" w:cstheme="minorHAnsi"/>
          <w:sz w:val="22"/>
          <w:szCs w:val="22"/>
          <w:lang w:val="de-DE"/>
        </w:rPr>
        <w:instrText xml:space="preserve"> FORMCHECKBOX </w:instrText>
      </w:r>
      <w:r w:rsidRPr="009C1823">
        <w:rPr>
          <w:rFonts w:asciiTheme="minorHAnsi" w:hAnsiTheme="minorHAnsi" w:cstheme="minorHAnsi"/>
          <w:sz w:val="22"/>
          <w:szCs w:val="22"/>
        </w:rPr>
      </w:r>
      <w:r w:rsidRPr="009C1823">
        <w:rPr>
          <w:rFonts w:asciiTheme="minorHAnsi" w:hAnsiTheme="minorHAnsi" w:cstheme="minorHAnsi"/>
          <w:sz w:val="22"/>
          <w:szCs w:val="22"/>
        </w:rPr>
        <w:fldChar w:fldCharType="separate"/>
      </w:r>
      <w:r w:rsidRPr="009C1823">
        <w:rPr>
          <w:rFonts w:asciiTheme="minorHAnsi" w:hAnsiTheme="minorHAnsi" w:cstheme="minorHAnsi"/>
          <w:sz w:val="22"/>
          <w:szCs w:val="22"/>
        </w:rPr>
        <w:fldChar w:fldCharType="end"/>
      </w:r>
      <w:r w:rsidRPr="009C1823">
        <w:rPr>
          <w:rFonts w:asciiTheme="minorHAnsi" w:hAnsiTheme="minorHAnsi" w:cstheme="minorHAnsi"/>
          <w:sz w:val="22"/>
          <w:szCs w:val="22"/>
          <w:lang w:val="de-DE"/>
        </w:rPr>
        <w:tab/>
      </w:r>
      <w:r w:rsidR="00A51FE9" w:rsidRPr="009C1823">
        <w:rPr>
          <w:rFonts w:asciiTheme="minorHAnsi" w:hAnsiTheme="minorHAnsi" w:cstheme="minorHAnsi"/>
          <w:sz w:val="22"/>
          <w:szCs w:val="22"/>
          <w:lang w:val="de-DE"/>
        </w:rPr>
        <w:t xml:space="preserve">Other EU </w:t>
      </w:r>
    </w:p>
    <w:p w14:paraId="51024930" w14:textId="19444EFE" w:rsidR="0052374F" w:rsidRPr="009C1823" w:rsidRDefault="0052374F" w:rsidP="0052374F">
      <w:pPr>
        <w:pStyle w:val="ListParagraph"/>
        <w:ind w:firstLine="720"/>
        <w:rPr>
          <w:rFonts w:asciiTheme="minorHAnsi" w:hAnsiTheme="minorHAnsi" w:cstheme="minorHAnsi"/>
          <w:lang w:val="de-DE"/>
        </w:rPr>
      </w:pPr>
      <w:r w:rsidRPr="009C1823">
        <w:rPr>
          <w:rFonts w:asciiTheme="minorHAnsi" w:hAnsiTheme="minorHAnsi" w:cstheme="minorHAnsi"/>
          <w:sz w:val="22"/>
          <w:szCs w:val="22"/>
        </w:rPr>
        <w:fldChar w:fldCharType="begin">
          <w:ffData>
            <w:name w:val="Check5"/>
            <w:enabled/>
            <w:calcOnExit w:val="0"/>
            <w:checkBox>
              <w:sizeAuto/>
              <w:default w:val="0"/>
              <w:checked w:val="0"/>
            </w:checkBox>
          </w:ffData>
        </w:fldChar>
      </w:r>
      <w:r w:rsidRPr="009C1823">
        <w:rPr>
          <w:rFonts w:asciiTheme="minorHAnsi" w:hAnsiTheme="minorHAnsi" w:cstheme="minorHAnsi"/>
          <w:sz w:val="22"/>
          <w:szCs w:val="22"/>
          <w:lang w:val="de-DE"/>
        </w:rPr>
        <w:instrText xml:space="preserve"> FORMCHECKBOX </w:instrText>
      </w:r>
      <w:r w:rsidRPr="009C1823">
        <w:rPr>
          <w:rFonts w:asciiTheme="minorHAnsi" w:hAnsiTheme="minorHAnsi" w:cstheme="minorHAnsi"/>
          <w:sz w:val="22"/>
          <w:szCs w:val="22"/>
        </w:rPr>
      </w:r>
      <w:r w:rsidRPr="009C1823">
        <w:rPr>
          <w:rFonts w:asciiTheme="minorHAnsi" w:hAnsiTheme="minorHAnsi" w:cstheme="minorHAnsi"/>
          <w:sz w:val="22"/>
          <w:szCs w:val="22"/>
        </w:rPr>
        <w:fldChar w:fldCharType="separate"/>
      </w:r>
      <w:r w:rsidRPr="009C1823">
        <w:rPr>
          <w:rFonts w:asciiTheme="minorHAnsi" w:hAnsiTheme="minorHAnsi" w:cstheme="minorHAnsi"/>
          <w:sz w:val="22"/>
          <w:szCs w:val="22"/>
        </w:rPr>
        <w:fldChar w:fldCharType="end"/>
      </w:r>
      <w:r w:rsidRPr="009C1823">
        <w:rPr>
          <w:rFonts w:asciiTheme="minorHAnsi" w:hAnsiTheme="minorHAnsi" w:cstheme="minorHAnsi"/>
          <w:sz w:val="22"/>
          <w:szCs w:val="22"/>
          <w:lang w:val="de-DE"/>
        </w:rPr>
        <w:tab/>
      </w:r>
      <w:r w:rsidR="00A51FE9" w:rsidRPr="009C1823">
        <w:rPr>
          <w:rFonts w:asciiTheme="minorHAnsi" w:hAnsiTheme="minorHAnsi" w:cstheme="minorHAnsi"/>
          <w:sz w:val="22"/>
          <w:szCs w:val="22"/>
          <w:lang w:val="de-DE"/>
        </w:rPr>
        <w:t>UK</w:t>
      </w:r>
    </w:p>
    <w:p w14:paraId="5FBE912D" w14:textId="77777777" w:rsidR="0052374F" w:rsidRPr="009C1823" w:rsidRDefault="0052374F" w:rsidP="0052374F">
      <w:pPr>
        <w:pStyle w:val="ListParagraph"/>
        <w:ind w:firstLine="720"/>
        <w:rPr>
          <w:rFonts w:asciiTheme="minorHAnsi" w:hAnsiTheme="minorHAnsi" w:cstheme="minorHAnsi"/>
          <w:sz w:val="22"/>
          <w:szCs w:val="22"/>
          <w:lang w:val="de-DE"/>
        </w:rPr>
      </w:pPr>
      <w:r w:rsidRPr="009C1823">
        <w:rPr>
          <w:rFonts w:asciiTheme="minorHAnsi" w:hAnsiTheme="minorHAnsi" w:cstheme="minorHAnsi"/>
          <w:sz w:val="22"/>
          <w:szCs w:val="22"/>
        </w:rPr>
        <w:fldChar w:fldCharType="begin">
          <w:ffData>
            <w:name w:val="Check5"/>
            <w:enabled/>
            <w:calcOnExit w:val="0"/>
            <w:checkBox>
              <w:sizeAuto/>
              <w:default w:val="0"/>
              <w:checked w:val="0"/>
            </w:checkBox>
          </w:ffData>
        </w:fldChar>
      </w:r>
      <w:r w:rsidRPr="009C1823">
        <w:rPr>
          <w:rFonts w:asciiTheme="minorHAnsi" w:hAnsiTheme="minorHAnsi" w:cstheme="minorHAnsi"/>
          <w:sz w:val="22"/>
          <w:szCs w:val="22"/>
          <w:lang w:val="de-DE"/>
        </w:rPr>
        <w:instrText xml:space="preserve"> FORMCHECKBOX </w:instrText>
      </w:r>
      <w:r w:rsidRPr="009C1823">
        <w:rPr>
          <w:rFonts w:asciiTheme="minorHAnsi" w:hAnsiTheme="minorHAnsi" w:cstheme="minorHAnsi"/>
          <w:sz w:val="22"/>
          <w:szCs w:val="22"/>
        </w:rPr>
      </w:r>
      <w:r w:rsidRPr="009C1823">
        <w:rPr>
          <w:rFonts w:asciiTheme="minorHAnsi" w:hAnsiTheme="minorHAnsi" w:cstheme="minorHAnsi"/>
          <w:sz w:val="22"/>
          <w:szCs w:val="22"/>
        </w:rPr>
        <w:fldChar w:fldCharType="separate"/>
      </w:r>
      <w:r w:rsidRPr="009C1823">
        <w:rPr>
          <w:rFonts w:asciiTheme="minorHAnsi" w:hAnsiTheme="minorHAnsi" w:cstheme="minorHAnsi"/>
          <w:sz w:val="22"/>
          <w:szCs w:val="22"/>
        </w:rPr>
        <w:fldChar w:fldCharType="end"/>
      </w:r>
      <w:r w:rsidRPr="009C1823">
        <w:rPr>
          <w:rFonts w:asciiTheme="minorHAnsi" w:hAnsiTheme="minorHAnsi" w:cstheme="minorHAnsi"/>
          <w:sz w:val="22"/>
          <w:szCs w:val="22"/>
          <w:lang w:val="de-DE"/>
        </w:rPr>
        <w:tab/>
        <w:t>Non EU</w:t>
      </w:r>
    </w:p>
    <w:p w14:paraId="2CD443EA" w14:textId="77777777" w:rsidR="0052374F" w:rsidRPr="009C1823" w:rsidRDefault="0052374F" w:rsidP="0052374F">
      <w:pPr>
        <w:pStyle w:val="ListParagraph"/>
        <w:ind w:firstLine="720"/>
        <w:rPr>
          <w:rFonts w:asciiTheme="minorHAnsi" w:hAnsiTheme="minorHAnsi" w:cstheme="minorHAnsi"/>
          <w:sz w:val="22"/>
          <w:szCs w:val="22"/>
          <w:lang w:val="de-DE"/>
        </w:rPr>
      </w:pPr>
    </w:p>
    <w:p w14:paraId="663E364E" w14:textId="77777777" w:rsidR="0052374F" w:rsidRPr="00BA3132" w:rsidRDefault="0052374F" w:rsidP="0052374F">
      <w:pPr>
        <w:pStyle w:val="ListParagraph"/>
        <w:rPr>
          <w:rFonts w:asciiTheme="minorHAnsi" w:hAnsiTheme="minorHAnsi" w:cstheme="minorHAnsi"/>
          <w:sz w:val="22"/>
          <w:szCs w:val="22"/>
        </w:rPr>
      </w:pPr>
      <w:r w:rsidRPr="00BA3132">
        <w:rPr>
          <w:rFonts w:asciiTheme="minorHAnsi" w:hAnsiTheme="minorHAnsi" w:cstheme="minorHAnsi"/>
          <w:sz w:val="22"/>
          <w:szCs w:val="22"/>
        </w:rPr>
        <w:t>Gender:</w:t>
      </w:r>
    </w:p>
    <w:p w14:paraId="7BB6476B" w14:textId="77777777" w:rsidR="0052374F" w:rsidRPr="009C1823" w:rsidRDefault="0052374F" w:rsidP="0052374F">
      <w:pPr>
        <w:pStyle w:val="ListParagraph"/>
        <w:ind w:firstLine="720"/>
        <w:rPr>
          <w:rFonts w:asciiTheme="minorHAnsi" w:hAnsiTheme="minorHAnsi" w:cstheme="minorHAnsi"/>
        </w:rPr>
      </w:pPr>
      <w:r w:rsidRPr="009C1823">
        <w:rPr>
          <w:rFonts w:asciiTheme="minorHAnsi" w:hAnsiTheme="minorHAnsi" w:cstheme="minorHAnsi"/>
          <w:sz w:val="22"/>
          <w:szCs w:val="22"/>
        </w:rPr>
        <w:fldChar w:fldCharType="begin">
          <w:ffData>
            <w:name w:val="Check4"/>
            <w:enabled/>
            <w:calcOnExit w:val="0"/>
            <w:checkBox>
              <w:sizeAuto/>
              <w:default w:val="0"/>
              <w:checked w:val="0"/>
            </w:checkBox>
          </w:ffData>
        </w:fldChar>
      </w:r>
      <w:r w:rsidRPr="009C1823">
        <w:rPr>
          <w:rFonts w:asciiTheme="minorHAnsi" w:hAnsiTheme="minorHAnsi" w:cstheme="minorHAnsi"/>
          <w:sz w:val="22"/>
          <w:szCs w:val="22"/>
        </w:rPr>
        <w:instrText xml:space="preserve"> FORMCHECKBOX </w:instrText>
      </w:r>
      <w:r w:rsidRPr="009C1823">
        <w:rPr>
          <w:rFonts w:asciiTheme="minorHAnsi" w:hAnsiTheme="minorHAnsi" w:cstheme="minorHAnsi"/>
          <w:sz w:val="22"/>
          <w:szCs w:val="22"/>
        </w:rPr>
      </w:r>
      <w:r w:rsidRPr="009C1823">
        <w:rPr>
          <w:rFonts w:asciiTheme="minorHAnsi" w:hAnsiTheme="minorHAnsi" w:cstheme="minorHAnsi"/>
          <w:sz w:val="22"/>
          <w:szCs w:val="22"/>
        </w:rPr>
        <w:fldChar w:fldCharType="separate"/>
      </w:r>
      <w:r w:rsidRPr="009C1823">
        <w:rPr>
          <w:rFonts w:asciiTheme="minorHAnsi" w:hAnsiTheme="minorHAnsi" w:cstheme="minorHAnsi"/>
          <w:sz w:val="22"/>
          <w:szCs w:val="22"/>
        </w:rPr>
        <w:fldChar w:fldCharType="end"/>
      </w:r>
      <w:r w:rsidRPr="009C1823">
        <w:rPr>
          <w:rFonts w:asciiTheme="minorHAnsi" w:hAnsiTheme="minorHAnsi" w:cstheme="minorHAnsi"/>
          <w:sz w:val="22"/>
          <w:szCs w:val="22"/>
        </w:rPr>
        <w:tab/>
        <w:t>Female</w:t>
      </w:r>
    </w:p>
    <w:p w14:paraId="1ADEC218" w14:textId="77777777" w:rsidR="0052374F" w:rsidRPr="009C1823" w:rsidRDefault="0052374F" w:rsidP="0052374F">
      <w:pPr>
        <w:pStyle w:val="ListParagraph"/>
        <w:ind w:firstLine="720"/>
        <w:rPr>
          <w:rFonts w:asciiTheme="minorHAnsi" w:hAnsiTheme="minorHAnsi" w:cstheme="minorHAnsi"/>
        </w:rPr>
      </w:pPr>
      <w:r w:rsidRPr="009C1823">
        <w:rPr>
          <w:rFonts w:asciiTheme="minorHAnsi" w:hAnsiTheme="minorHAnsi" w:cstheme="minorHAnsi"/>
          <w:sz w:val="22"/>
          <w:szCs w:val="22"/>
        </w:rPr>
        <w:fldChar w:fldCharType="begin">
          <w:ffData>
            <w:name w:val="Check5"/>
            <w:enabled/>
            <w:calcOnExit w:val="0"/>
            <w:checkBox>
              <w:sizeAuto/>
              <w:default w:val="0"/>
            </w:checkBox>
          </w:ffData>
        </w:fldChar>
      </w:r>
      <w:bookmarkStart w:id="4" w:name="Check5"/>
      <w:r w:rsidRPr="009C1823">
        <w:rPr>
          <w:rFonts w:asciiTheme="minorHAnsi" w:hAnsiTheme="minorHAnsi" w:cstheme="minorHAnsi"/>
          <w:sz w:val="22"/>
          <w:szCs w:val="22"/>
        </w:rPr>
        <w:instrText xml:space="preserve"> FORMCHECKBOX </w:instrText>
      </w:r>
      <w:r w:rsidRPr="009C1823">
        <w:rPr>
          <w:rFonts w:asciiTheme="minorHAnsi" w:hAnsiTheme="minorHAnsi" w:cstheme="minorHAnsi"/>
          <w:sz w:val="22"/>
          <w:szCs w:val="22"/>
        </w:rPr>
      </w:r>
      <w:r w:rsidRPr="009C1823">
        <w:rPr>
          <w:rFonts w:asciiTheme="minorHAnsi" w:hAnsiTheme="minorHAnsi" w:cstheme="minorHAnsi"/>
          <w:sz w:val="22"/>
          <w:szCs w:val="22"/>
        </w:rPr>
        <w:fldChar w:fldCharType="separate"/>
      </w:r>
      <w:r w:rsidRPr="009C1823">
        <w:rPr>
          <w:rFonts w:asciiTheme="minorHAnsi" w:hAnsiTheme="minorHAnsi" w:cstheme="minorHAnsi"/>
          <w:sz w:val="22"/>
          <w:szCs w:val="22"/>
        </w:rPr>
        <w:fldChar w:fldCharType="end"/>
      </w:r>
      <w:bookmarkEnd w:id="4"/>
      <w:r w:rsidRPr="009C1823">
        <w:rPr>
          <w:rFonts w:asciiTheme="minorHAnsi" w:hAnsiTheme="minorHAnsi" w:cstheme="minorHAnsi"/>
          <w:sz w:val="22"/>
          <w:szCs w:val="22"/>
        </w:rPr>
        <w:tab/>
        <w:t>Male</w:t>
      </w:r>
    </w:p>
    <w:p w14:paraId="6EC8CDAF" w14:textId="77777777" w:rsidR="0052374F" w:rsidRPr="009C1823" w:rsidRDefault="0052374F" w:rsidP="0052374F">
      <w:pPr>
        <w:pStyle w:val="ListParagraph"/>
        <w:ind w:firstLine="720"/>
        <w:rPr>
          <w:rFonts w:asciiTheme="minorHAnsi" w:hAnsiTheme="minorHAnsi" w:cstheme="minorHAnsi"/>
        </w:rPr>
      </w:pPr>
      <w:r w:rsidRPr="009C1823">
        <w:rPr>
          <w:rFonts w:asciiTheme="minorHAnsi" w:hAnsiTheme="minorHAnsi" w:cstheme="minorHAnsi"/>
          <w:sz w:val="22"/>
          <w:szCs w:val="22"/>
        </w:rPr>
        <w:fldChar w:fldCharType="begin">
          <w:ffData>
            <w:name w:val="Check4"/>
            <w:enabled/>
            <w:calcOnExit w:val="0"/>
            <w:checkBox>
              <w:sizeAuto/>
              <w:default w:val="0"/>
              <w:checked w:val="0"/>
            </w:checkBox>
          </w:ffData>
        </w:fldChar>
      </w:r>
      <w:r w:rsidRPr="009C1823">
        <w:rPr>
          <w:rFonts w:asciiTheme="minorHAnsi" w:hAnsiTheme="minorHAnsi" w:cstheme="minorHAnsi"/>
          <w:sz w:val="22"/>
          <w:szCs w:val="22"/>
        </w:rPr>
        <w:instrText xml:space="preserve"> FORMCHECKBOX </w:instrText>
      </w:r>
      <w:r w:rsidRPr="009C1823">
        <w:rPr>
          <w:rFonts w:asciiTheme="minorHAnsi" w:hAnsiTheme="minorHAnsi" w:cstheme="minorHAnsi"/>
          <w:sz w:val="22"/>
          <w:szCs w:val="22"/>
        </w:rPr>
      </w:r>
      <w:r w:rsidRPr="009C1823">
        <w:rPr>
          <w:rFonts w:asciiTheme="minorHAnsi" w:hAnsiTheme="minorHAnsi" w:cstheme="minorHAnsi"/>
          <w:sz w:val="22"/>
          <w:szCs w:val="22"/>
        </w:rPr>
        <w:fldChar w:fldCharType="separate"/>
      </w:r>
      <w:r w:rsidRPr="009C1823">
        <w:rPr>
          <w:rFonts w:asciiTheme="minorHAnsi" w:hAnsiTheme="minorHAnsi" w:cstheme="minorHAnsi"/>
          <w:sz w:val="22"/>
          <w:szCs w:val="22"/>
        </w:rPr>
        <w:fldChar w:fldCharType="end"/>
      </w:r>
      <w:r w:rsidRPr="009C1823">
        <w:rPr>
          <w:rFonts w:asciiTheme="minorHAnsi" w:hAnsiTheme="minorHAnsi" w:cstheme="minorHAnsi"/>
          <w:sz w:val="22"/>
          <w:szCs w:val="22"/>
        </w:rPr>
        <w:tab/>
        <w:t>Other</w:t>
      </w:r>
    </w:p>
    <w:p w14:paraId="47D7BF1F" w14:textId="43C01C03" w:rsidR="00443C0A" w:rsidRDefault="0052374F" w:rsidP="0052374F">
      <w:pPr>
        <w:pStyle w:val="ListParagraph"/>
        <w:ind w:firstLine="720"/>
      </w:pPr>
      <w:r w:rsidRPr="009C1823">
        <w:rPr>
          <w:rFonts w:asciiTheme="minorHAnsi" w:hAnsiTheme="minorHAnsi" w:cstheme="minorHAnsi"/>
          <w:sz w:val="22"/>
          <w:szCs w:val="22"/>
        </w:rPr>
        <w:fldChar w:fldCharType="begin">
          <w:ffData>
            <w:name w:val="Check5"/>
            <w:enabled/>
            <w:calcOnExit w:val="0"/>
            <w:checkBox>
              <w:sizeAuto/>
              <w:default w:val="0"/>
              <w:checked w:val="0"/>
            </w:checkBox>
          </w:ffData>
        </w:fldChar>
      </w:r>
      <w:r w:rsidRPr="009C1823">
        <w:rPr>
          <w:rFonts w:asciiTheme="minorHAnsi" w:hAnsiTheme="minorHAnsi" w:cstheme="minorHAnsi"/>
          <w:sz w:val="22"/>
          <w:szCs w:val="22"/>
        </w:rPr>
        <w:instrText xml:space="preserve"> FORMCHECKBOX </w:instrText>
      </w:r>
      <w:r w:rsidRPr="009C1823">
        <w:rPr>
          <w:rFonts w:asciiTheme="minorHAnsi" w:hAnsiTheme="minorHAnsi" w:cstheme="minorHAnsi"/>
          <w:sz w:val="22"/>
          <w:szCs w:val="22"/>
        </w:rPr>
      </w:r>
      <w:r w:rsidRPr="009C1823">
        <w:rPr>
          <w:rFonts w:asciiTheme="minorHAnsi" w:hAnsiTheme="minorHAnsi" w:cstheme="minorHAnsi"/>
          <w:sz w:val="22"/>
          <w:szCs w:val="22"/>
        </w:rPr>
        <w:fldChar w:fldCharType="separate"/>
      </w:r>
      <w:r w:rsidRPr="009C1823">
        <w:rPr>
          <w:rFonts w:asciiTheme="minorHAnsi" w:hAnsiTheme="minorHAnsi" w:cstheme="minorHAnsi"/>
          <w:sz w:val="22"/>
          <w:szCs w:val="22"/>
        </w:rPr>
        <w:fldChar w:fldCharType="end"/>
      </w:r>
      <w:r w:rsidRPr="009C1823">
        <w:rPr>
          <w:rFonts w:asciiTheme="minorHAnsi" w:hAnsiTheme="minorHAnsi" w:cstheme="minorHAnsi"/>
          <w:sz w:val="22"/>
          <w:szCs w:val="22"/>
        </w:rPr>
        <w:tab/>
        <w:t>Prefer not to say</w:t>
      </w:r>
    </w:p>
    <w:sectPr w:rsidR="00443C0A" w:rsidSect="00856C35">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EBFFE" w14:textId="77777777" w:rsidR="00CE3D49" w:rsidRDefault="00CE3D49" w:rsidP="00176E67">
      <w:r>
        <w:separator/>
      </w:r>
    </w:p>
  </w:endnote>
  <w:endnote w:type="continuationSeparator" w:id="0">
    <w:p w14:paraId="21CC1FFE" w14:textId="77777777" w:rsidR="00CE3D49" w:rsidRDefault="00CE3D49"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434E" w14:textId="33D7167F" w:rsidR="00510769" w:rsidRDefault="0051076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947A" w14:textId="77777777" w:rsidR="00CE3D49" w:rsidRDefault="00CE3D49" w:rsidP="00176E67">
      <w:r>
        <w:separator/>
      </w:r>
    </w:p>
  </w:footnote>
  <w:footnote w:type="continuationSeparator" w:id="0">
    <w:p w14:paraId="02FC1BE8" w14:textId="77777777" w:rsidR="00CE3D49" w:rsidRDefault="00CE3D49"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DEDA" w14:textId="5D44F181" w:rsidR="004D56F2" w:rsidRDefault="004D56F2">
    <w:pPr>
      <w:pStyle w:val="Header"/>
    </w:pPr>
  </w:p>
  <w:p w14:paraId="6DB86124" w14:textId="1C87B6B5" w:rsidR="00510769" w:rsidRDefault="00510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E62FF"/>
    <w:multiLevelType w:val="hybridMultilevel"/>
    <w:tmpl w:val="293A1B5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CEB2078"/>
    <w:multiLevelType w:val="hybridMultilevel"/>
    <w:tmpl w:val="3E2C80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ED23AD"/>
    <w:multiLevelType w:val="hybridMultilevel"/>
    <w:tmpl w:val="D66210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122142">
    <w:abstractNumId w:val="9"/>
  </w:num>
  <w:num w:numId="2" w16cid:durableId="2119181579">
    <w:abstractNumId w:val="7"/>
  </w:num>
  <w:num w:numId="3" w16cid:durableId="1073091577">
    <w:abstractNumId w:val="6"/>
  </w:num>
  <w:num w:numId="4" w16cid:durableId="650407538">
    <w:abstractNumId w:val="5"/>
  </w:num>
  <w:num w:numId="5" w16cid:durableId="988021321">
    <w:abstractNumId w:val="4"/>
  </w:num>
  <w:num w:numId="6" w16cid:durableId="1683314478">
    <w:abstractNumId w:val="8"/>
  </w:num>
  <w:num w:numId="7" w16cid:durableId="544030880">
    <w:abstractNumId w:val="3"/>
  </w:num>
  <w:num w:numId="8" w16cid:durableId="1405689818">
    <w:abstractNumId w:val="2"/>
  </w:num>
  <w:num w:numId="9" w16cid:durableId="747117378">
    <w:abstractNumId w:val="1"/>
  </w:num>
  <w:num w:numId="10" w16cid:durableId="534927240">
    <w:abstractNumId w:val="0"/>
  </w:num>
  <w:num w:numId="11" w16cid:durableId="460420445">
    <w:abstractNumId w:val="11"/>
  </w:num>
  <w:num w:numId="12" w16cid:durableId="2114468990">
    <w:abstractNumId w:val="12"/>
  </w:num>
  <w:num w:numId="13" w16cid:durableId="20916530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45"/>
    <w:rsid w:val="000071F7"/>
    <w:rsid w:val="00010B00"/>
    <w:rsid w:val="00011844"/>
    <w:rsid w:val="00013098"/>
    <w:rsid w:val="00014B80"/>
    <w:rsid w:val="0002798A"/>
    <w:rsid w:val="00043E6D"/>
    <w:rsid w:val="000522FA"/>
    <w:rsid w:val="00052A23"/>
    <w:rsid w:val="00061E9E"/>
    <w:rsid w:val="00083002"/>
    <w:rsid w:val="00087B85"/>
    <w:rsid w:val="00087BC7"/>
    <w:rsid w:val="0009164D"/>
    <w:rsid w:val="0009214F"/>
    <w:rsid w:val="000A01F1"/>
    <w:rsid w:val="000A48C2"/>
    <w:rsid w:val="000B505C"/>
    <w:rsid w:val="000C1163"/>
    <w:rsid w:val="000C797A"/>
    <w:rsid w:val="000D1E59"/>
    <w:rsid w:val="000D2539"/>
    <w:rsid w:val="000D2BB8"/>
    <w:rsid w:val="000D5D81"/>
    <w:rsid w:val="000E54CE"/>
    <w:rsid w:val="000F2DF4"/>
    <w:rsid w:val="000F6783"/>
    <w:rsid w:val="00101FE0"/>
    <w:rsid w:val="00105F10"/>
    <w:rsid w:val="00117D91"/>
    <w:rsid w:val="00120C95"/>
    <w:rsid w:val="0012378B"/>
    <w:rsid w:val="00124606"/>
    <w:rsid w:val="00131046"/>
    <w:rsid w:val="0014034A"/>
    <w:rsid w:val="001406E7"/>
    <w:rsid w:val="0014663E"/>
    <w:rsid w:val="00147EFD"/>
    <w:rsid w:val="001608DD"/>
    <w:rsid w:val="0016115A"/>
    <w:rsid w:val="001659D8"/>
    <w:rsid w:val="0017024F"/>
    <w:rsid w:val="00176791"/>
    <w:rsid w:val="00176E67"/>
    <w:rsid w:val="00180664"/>
    <w:rsid w:val="001903F7"/>
    <w:rsid w:val="00190BAA"/>
    <w:rsid w:val="0019395E"/>
    <w:rsid w:val="00195EBF"/>
    <w:rsid w:val="001A4AD7"/>
    <w:rsid w:val="001A7A78"/>
    <w:rsid w:val="001B23BD"/>
    <w:rsid w:val="001B3B04"/>
    <w:rsid w:val="001C6CCE"/>
    <w:rsid w:val="001D6B76"/>
    <w:rsid w:val="001E7CF8"/>
    <w:rsid w:val="001F01C5"/>
    <w:rsid w:val="001F1757"/>
    <w:rsid w:val="00211828"/>
    <w:rsid w:val="002158C6"/>
    <w:rsid w:val="002203AE"/>
    <w:rsid w:val="00225A44"/>
    <w:rsid w:val="002409D2"/>
    <w:rsid w:val="00244A1C"/>
    <w:rsid w:val="00250014"/>
    <w:rsid w:val="002562E6"/>
    <w:rsid w:val="00275BB5"/>
    <w:rsid w:val="00286F6A"/>
    <w:rsid w:val="002906D5"/>
    <w:rsid w:val="00291967"/>
    <w:rsid w:val="00291C8C"/>
    <w:rsid w:val="002A1ECE"/>
    <w:rsid w:val="002A2510"/>
    <w:rsid w:val="002A3A82"/>
    <w:rsid w:val="002A6FA9"/>
    <w:rsid w:val="002B4D1D"/>
    <w:rsid w:val="002B5315"/>
    <w:rsid w:val="002B6622"/>
    <w:rsid w:val="002C10B1"/>
    <w:rsid w:val="002D222A"/>
    <w:rsid w:val="002D2679"/>
    <w:rsid w:val="002D6EF4"/>
    <w:rsid w:val="002D743F"/>
    <w:rsid w:val="002E77B2"/>
    <w:rsid w:val="002F2842"/>
    <w:rsid w:val="00301D76"/>
    <w:rsid w:val="003058C3"/>
    <w:rsid w:val="003076FD"/>
    <w:rsid w:val="00310E3F"/>
    <w:rsid w:val="00312996"/>
    <w:rsid w:val="00317005"/>
    <w:rsid w:val="00322EEE"/>
    <w:rsid w:val="00324C56"/>
    <w:rsid w:val="003251E2"/>
    <w:rsid w:val="00330050"/>
    <w:rsid w:val="00335259"/>
    <w:rsid w:val="00335316"/>
    <w:rsid w:val="003402DC"/>
    <w:rsid w:val="003472AD"/>
    <w:rsid w:val="0035276C"/>
    <w:rsid w:val="00355CD2"/>
    <w:rsid w:val="00370951"/>
    <w:rsid w:val="0037385B"/>
    <w:rsid w:val="00373B7F"/>
    <w:rsid w:val="003929F1"/>
    <w:rsid w:val="00395061"/>
    <w:rsid w:val="003A1B63"/>
    <w:rsid w:val="003A41A1"/>
    <w:rsid w:val="003B2326"/>
    <w:rsid w:val="003B7804"/>
    <w:rsid w:val="003C79CC"/>
    <w:rsid w:val="003C7D00"/>
    <w:rsid w:val="003E198F"/>
    <w:rsid w:val="00400251"/>
    <w:rsid w:val="00427730"/>
    <w:rsid w:val="00437C6F"/>
    <w:rsid w:val="00437ED0"/>
    <w:rsid w:val="00440CD8"/>
    <w:rsid w:val="0044304B"/>
    <w:rsid w:val="00443837"/>
    <w:rsid w:val="00443C0A"/>
    <w:rsid w:val="00447DAA"/>
    <w:rsid w:val="00450F66"/>
    <w:rsid w:val="00461739"/>
    <w:rsid w:val="00463411"/>
    <w:rsid w:val="00463841"/>
    <w:rsid w:val="00467865"/>
    <w:rsid w:val="00476844"/>
    <w:rsid w:val="0048685F"/>
    <w:rsid w:val="00490804"/>
    <w:rsid w:val="00494846"/>
    <w:rsid w:val="004A1437"/>
    <w:rsid w:val="004A4198"/>
    <w:rsid w:val="004A54EA"/>
    <w:rsid w:val="004B0578"/>
    <w:rsid w:val="004B1214"/>
    <w:rsid w:val="004B61EF"/>
    <w:rsid w:val="004D070F"/>
    <w:rsid w:val="004D3743"/>
    <w:rsid w:val="004D56F2"/>
    <w:rsid w:val="004E1FC1"/>
    <w:rsid w:val="004E34C6"/>
    <w:rsid w:val="004F62AD"/>
    <w:rsid w:val="00501AE8"/>
    <w:rsid w:val="005047EF"/>
    <w:rsid w:val="00504B65"/>
    <w:rsid w:val="00510769"/>
    <w:rsid w:val="005114CE"/>
    <w:rsid w:val="0052122B"/>
    <w:rsid w:val="0052374F"/>
    <w:rsid w:val="00527D0A"/>
    <w:rsid w:val="0053780C"/>
    <w:rsid w:val="005557F6"/>
    <w:rsid w:val="00557E96"/>
    <w:rsid w:val="00563778"/>
    <w:rsid w:val="005855CB"/>
    <w:rsid w:val="00586768"/>
    <w:rsid w:val="00592370"/>
    <w:rsid w:val="00592B05"/>
    <w:rsid w:val="005B4A77"/>
    <w:rsid w:val="005B4AE2"/>
    <w:rsid w:val="005D208A"/>
    <w:rsid w:val="005E20E6"/>
    <w:rsid w:val="005E36D6"/>
    <w:rsid w:val="005E63CC"/>
    <w:rsid w:val="005F0516"/>
    <w:rsid w:val="005F0EFA"/>
    <w:rsid w:val="005F3A71"/>
    <w:rsid w:val="005F6E87"/>
    <w:rsid w:val="00602275"/>
    <w:rsid w:val="00602863"/>
    <w:rsid w:val="00602B60"/>
    <w:rsid w:val="00603B72"/>
    <w:rsid w:val="006048D4"/>
    <w:rsid w:val="006056E2"/>
    <w:rsid w:val="00607FED"/>
    <w:rsid w:val="00613129"/>
    <w:rsid w:val="006142C7"/>
    <w:rsid w:val="00617C65"/>
    <w:rsid w:val="00625231"/>
    <w:rsid w:val="0063119D"/>
    <w:rsid w:val="00631CA0"/>
    <w:rsid w:val="00632F2E"/>
    <w:rsid w:val="00633B5B"/>
    <w:rsid w:val="0063459A"/>
    <w:rsid w:val="00635EEF"/>
    <w:rsid w:val="00644636"/>
    <w:rsid w:val="006506FE"/>
    <w:rsid w:val="00652691"/>
    <w:rsid w:val="00653441"/>
    <w:rsid w:val="0066126B"/>
    <w:rsid w:val="006705D3"/>
    <w:rsid w:val="00680377"/>
    <w:rsid w:val="00682C69"/>
    <w:rsid w:val="00687B65"/>
    <w:rsid w:val="00690001"/>
    <w:rsid w:val="006C1629"/>
    <w:rsid w:val="006D2635"/>
    <w:rsid w:val="006D3D5C"/>
    <w:rsid w:val="006D779C"/>
    <w:rsid w:val="006E17B1"/>
    <w:rsid w:val="006E3F96"/>
    <w:rsid w:val="006E4F63"/>
    <w:rsid w:val="006E729E"/>
    <w:rsid w:val="006F3FED"/>
    <w:rsid w:val="00707442"/>
    <w:rsid w:val="0071259E"/>
    <w:rsid w:val="00722A00"/>
    <w:rsid w:val="00724FA4"/>
    <w:rsid w:val="007325A9"/>
    <w:rsid w:val="0073395F"/>
    <w:rsid w:val="0074652C"/>
    <w:rsid w:val="0075097D"/>
    <w:rsid w:val="0075451A"/>
    <w:rsid w:val="007602AC"/>
    <w:rsid w:val="00762A17"/>
    <w:rsid w:val="00764605"/>
    <w:rsid w:val="00767B97"/>
    <w:rsid w:val="007723E7"/>
    <w:rsid w:val="00774B67"/>
    <w:rsid w:val="00786E50"/>
    <w:rsid w:val="00793AC6"/>
    <w:rsid w:val="007A0395"/>
    <w:rsid w:val="007A6C53"/>
    <w:rsid w:val="007A71DE"/>
    <w:rsid w:val="007B199B"/>
    <w:rsid w:val="007B30AB"/>
    <w:rsid w:val="007B6119"/>
    <w:rsid w:val="007C1DA0"/>
    <w:rsid w:val="007C37FF"/>
    <w:rsid w:val="007C71B8"/>
    <w:rsid w:val="007D1BD2"/>
    <w:rsid w:val="007E176F"/>
    <w:rsid w:val="007E2A15"/>
    <w:rsid w:val="007E56C4"/>
    <w:rsid w:val="007F3D5B"/>
    <w:rsid w:val="007F6817"/>
    <w:rsid w:val="007F71BA"/>
    <w:rsid w:val="00802F87"/>
    <w:rsid w:val="00806AC7"/>
    <w:rsid w:val="00807618"/>
    <w:rsid w:val="008107D6"/>
    <w:rsid w:val="00830411"/>
    <w:rsid w:val="00841645"/>
    <w:rsid w:val="00852EC6"/>
    <w:rsid w:val="00856C35"/>
    <w:rsid w:val="00857995"/>
    <w:rsid w:val="00871876"/>
    <w:rsid w:val="008725EF"/>
    <w:rsid w:val="00874544"/>
    <w:rsid w:val="00874B93"/>
    <w:rsid w:val="008753A7"/>
    <w:rsid w:val="008801C4"/>
    <w:rsid w:val="008839FA"/>
    <w:rsid w:val="0088516C"/>
    <w:rsid w:val="00885B6A"/>
    <w:rsid w:val="0088782D"/>
    <w:rsid w:val="0089042B"/>
    <w:rsid w:val="008A7752"/>
    <w:rsid w:val="008B64F1"/>
    <w:rsid w:val="008B6A7B"/>
    <w:rsid w:val="008B7081"/>
    <w:rsid w:val="008C26BC"/>
    <w:rsid w:val="008C5B7D"/>
    <w:rsid w:val="008D2D70"/>
    <w:rsid w:val="008D7A67"/>
    <w:rsid w:val="008E54F1"/>
    <w:rsid w:val="008F22D2"/>
    <w:rsid w:val="008F2F8A"/>
    <w:rsid w:val="008F5BCD"/>
    <w:rsid w:val="00902964"/>
    <w:rsid w:val="00904C45"/>
    <w:rsid w:val="009168E6"/>
    <w:rsid w:val="00917CA8"/>
    <w:rsid w:val="00920507"/>
    <w:rsid w:val="00925E1C"/>
    <w:rsid w:val="009302A4"/>
    <w:rsid w:val="00931C75"/>
    <w:rsid w:val="00933455"/>
    <w:rsid w:val="0093384C"/>
    <w:rsid w:val="00943802"/>
    <w:rsid w:val="0094790F"/>
    <w:rsid w:val="00966B90"/>
    <w:rsid w:val="009716B9"/>
    <w:rsid w:val="009727CF"/>
    <w:rsid w:val="009737B7"/>
    <w:rsid w:val="0097541D"/>
    <w:rsid w:val="009779FD"/>
    <w:rsid w:val="00977F0A"/>
    <w:rsid w:val="009802C4"/>
    <w:rsid w:val="00985262"/>
    <w:rsid w:val="009879FE"/>
    <w:rsid w:val="009926EF"/>
    <w:rsid w:val="00992C02"/>
    <w:rsid w:val="00993A14"/>
    <w:rsid w:val="00996B63"/>
    <w:rsid w:val="009976D9"/>
    <w:rsid w:val="00997A3E"/>
    <w:rsid w:val="009A12D5"/>
    <w:rsid w:val="009A4089"/>
    <w:rsid w:val="009A4EA3"/>
    <w:rsid w:val="009A55DC"/>
    <w:rsid w:val="009B61AA"/>
    <w:rsid w:val="009C0C59"/>
    <w:rsid w:val="009C220D"/>
    <w:rsid w:val="009C25DF"/>
    <w:rsid w:val="009C38CF"/>
    <w:rsid w:val="009C5064"/>
    <w:rsid w:val="009C6E33"/>
    <w:rsid w:val="009D56BD"/>
    <w:rsid w:val="009E0762"/>
    <w:rsid w:val="009E3737"/>
    <w:rsid w:val="009E415D"/>
    <w:rsid w:val="009F5092"/>
    <w:rsid w:val="009F5F7A"/>
    <w:rsid w:val="00A10DF5"/>
    <w:rsid w:val="00A11768"/>
    <w:rsid w:val="00A203F2"/>
    <w:rsid w:val="00A211B2"/>
    <w:rsid w:val="00A2727E"/>
    <w:rsid w:val="00A27F68"/>
    <w:rsid w:val="00A32DA1"/>
    <w:rsid w:val="00A35524"/>
    <w:rsid w:val="00A51FE9"/>
    <w:rsid w:val="00A55C1D"/>
    <w:rsid w:val="00A60C9E"/>
    <w:rsid w:val="00A653FB"/>
    <w:rsid w:val="00A7470D"/>
    <w:rsid w:val="00A74F99"/>
    <w:rsid w:val="00A75373"/>
    <w:rsid w:val="00A7553A"/>
    <w:rsid w:val="00A76826"/>
    <w:rsid w:val="00A77603"/>
    <w:rsid w:val="00A82BA3"/>
    <w:rsid w:val="00A92DF5"/>
    <w:rsid w:val="00A94ACC"/>
    <w:rsid w:val="00A95DB3"/>
    <w:rsid w:val="00A96272"/>
    <w:rsid w:val="00A970D2"/>
    <w:rsid w:val="00AA2EA7"/>
    <w:rsid w:val="00AA381D"/>
    <w:rsid w:val="00AB339A"/>
    <w:rsid w:val="00AB38DE"/>
    <w:rsid w:val="00AC3287"/>
    <w:rsid w:val="00AC7B0C"/>
    <w:rsid w:val="00AD41C1"/>
    <w:rsid w:val="00AD73FD"/>
    <w:rsid w:val="00AE0D6A"/>
    <w:rsid w:val="00AE3FC3"/>
    <w:rsid w:val="00AE6FA4"/>
    <w:rsid w:val="00B02415"/>
    <w:rsid w:val="00B03907"/>
    <w:rsid w:val="00B05957"/>
    <w:rsid w:val="00B10CBF"/>
    <w:rsid w:val="00B11811"/>
    <w:rsid w:val="00B1477E"/>
    <w:rsid w:val="00B2030E"/>
    <w:rsid w:val="00B20CF2"/>
    <w:rsid w:val="00B26948"/>
    <w:rsid w:val="00B311E1"/>
    <w:rsid w:val="00B44DC0"/>
    <w:rsid w:val="00B45577"/>
    <w:rsid w:val="00B46917"/>
    <w:rsid w:val="00B46FEC"/>
    <w:rsid w:val="00B4735C"/>
    <w:rsid w:val="00B579DF"/>
    <w:rsid w:val="00B60CBE"/>
    <w:rsid w:val="00B72A11"/>
    <w:rsid w:val="00B73B8E"/>
    <w:rsid w:val="00B90EC2"/>
    <w:rsid w:val="00B928E5"/>
    <w:rsid w:val="00B94B59"/>
    <w:rsid w:val="00BA268F"/>
    <w:rsid w:val="00BB3DC4"/>
    <w:rsid w:val="00BB680B"/>
    <w:rsid w:val="00BC07E3"/>
    <w:rsid w:val="00BC7B1B"/>
    <w:rsid w:val="00BD08EA"/>
    <w:rsid w:val="00BD103E"/>
    <w:rsid w:val="00BD27F7"/>
    <w:rsid w:val="00BD7384"/>
    <w:rsid w:val="00BE1DBF"/>
    <w:rsid w:val="00BE30CA"/>
    <w:rsid w:val="00BE55D0"/>
    <w:rsid w:val="00BE6141"/>
    <w:rsid w:val="00BE79F9"/>
    <w:rsid w:val="00BF68EA"/>
    <w:rsid w:val="00C054CE"/>
    <w:rsid w:val="00C079CA"/>
    <w:rsid w:val="00C258B1"/>
    <w:rsid w:val="00C45BC7"/>
    <w:rsid w:val="00C45FDA"/>
    <w:rsid w:val="00C46D35"/>
    <w:rsid w:val="00C500BE"/>
    <w:rsid w:val="00C54D95"/>
    <w:rsid w:val="00C573D6"/>
    <w:rsid w:val="00C64AE8"/>
    <w:rsid w:val="00C67741"/>
    <w:rsid w:val="00C74647"/>
    <w:rsid w:val="00C75FA5"/>
    <w:rsid w:val="00C76039"/>
    <w:rsid w:val="00C76480"/>
    <w:rsid w:val="00C80AD2"/>
    <w:rsid w:val="00C8155B"/>
    <w:rsid w:val="00C91FF5"/>
    <w:rsid w:val="00C92A3C"/>
    <w:rsid w:val="00C92FD6"/>
    <w:rsid w:val="00C94A67"/>
    <w:rsid w:val="00CA027B"/>
    <w:rsid w:val="00CB0FAF"/>
    <w:rsid w:val="00CB6958"/>
    <w:rsid w:val="00CC4008"/>
    <w:rsid w:val="00CD747D"/>
    <w:rsid w:val="00CE1687"/>
    <w:rsid w:val="00CE3D49"/>
    <w:rsid w:val="00CE5DC7"/>
    <w:rsid w:val="00CE7D54"/>
    <w:rsid w:val="00CF7286"/>
    <w:rsid w:val="00D01481"/>
    <w:rsid w:val="00D14E73"/>
    <w:rsid w:val="00D2064B"/>
    <w:rsid w:val="00D41919"/>
    <w:rsid w:val="00D46E1A"/>
    <w:rsid w:val="00D46F71"/>
    <w:rsid w:val="00D519FE"/>
    <w:rsid w:val="00D52039"/>
    <w:rsid w:val="00D53EB6"/>
    <w:rsid w:val="00D55AFA"/>
    <w:rsid w:val="00D6155E"/>
    <w:rsid w:val="00D625FA"/>
    <w:rsid w:val="00D717FA"/>
    <w:rsid w:val="00D80E50"/>
    <w:rsid w:val="00D83A19"/>
    <w:rsid w:val="00D86A85"/>
    <w:rsid w:val="00D90A75"/>
    <w:rsid w:val="00D92000"/>
    <w:rsid w:val="00DA4514"/>
    <w:rsid w:val="00DC017B"/>
    <w:rsid w:val="00DC47A2"/>
    <w:rsid w:val="00DC76C4"/>
    <w:rsid w:val="00DD28F6"/>
    <w:rsid w:val="00DD6C26"/>
    <w:rsid w:val="00DD716F"/>
    <w:rsid w:val="00DE1551"/>
    <w:rsid w:val="00DE1A09"/>
    <w:rsid w:val="00DE7FB7"/>
    <w:rsid w:val="00E05724"/>
    <w:rsid w:val="00E106E2"/>
    <w:rsid w:val="00E10A20"/>
    <w:rsid w:val="00E16765"/>
    <w:rsid w:val="00E20DDA"/>
    <w:rsid w:val="00E214EC"/>
    <w:rsid w:val="00E255D4"/>
    <w:rsid w:val="00E3230B"/>
    <w:rsid w:val="00E32A8B"/>
    <w:rsid w:val="00E35301"/>
    <w:rsid w:val="00E35878"/>
    <w:rsid w:val="00E36054"/>
    <w:rsid w:val="00E37E7B"/>
    <w:rsid w:val="00E4598D"/>
    <w:rsid w:val="00E46BE6"/>
    <w:rsid w:val="00E46E04"/>
    <w:rsid w:val="00E62A7C"/>
    <w:rsid w:val="00E62FDC"/>
    <w:rsid w:val="00E70927"/>
    <w:rsid w:val="00E70D93"/>
    <w:rsid w:val="00E77F14"/>
    <w:rsid w:val="00E87396"/>
    <w:rsid w:val="00E87536"/>
    <w:rsid w:val="00E928EF"/>
    <w:rsid w:val="00E92F54"/>
    <w:rsid w:val="00E94811"/>
    <w:rsid w:val="00E96F6F"/>
    <w:rsid w:val="00EA10F0"/>
    <w:rsid w:val="00EA6E95"/>
    <w:rsid w:val="00EB478A"/>
    <w:rsid w:val="00EC1ECF"/>
    <w:rsid w:val="00EC2F1B"/>
    <w:rsid w:val="00EC42A3"/>
    <w:rsid w:val="00ED4293"/>
    <w:rsid w:val="00EF1420"/>
    <w:rsid w:val="00EF550E"/>
    <w:rsid w:val="00EF7CD8"/>
    <w:rsid w:val="00F0333D"/>
    <w:rsid w:val="00F05322"/>
    <w:rsid w:val="00F1000A"/>
    <w:rsid w:val="00F146F5"/>
    <w:rsid w:val="00F217C9"/>
    <w:rsid w:val="00F24359"/>
    <w:rsid w:val="00F24C37"/>
    <w:rsid w:val="00F322B5"/>
    <w:rsid w:val="00F362A2"/>
    <w:rsid w:val="00F459FF"/>
    <w:rsid w:val="00F47326"/>
    <w:rsid w:val="00F51046"/>
    <w:rsid w:val="00F60269"/>
    <w:rsid w:val="00F61B66"/>
    <w:rsid w:val="00F64038"/>
    <w:rsid w:val="00F83033"/>
    <w:rsid w:val="00F94491"/>
    <w:rsid w:val="00F966AA"/>
    <w:rsid w:val="00FA3BE3"/>
    <w:rsid w:val="00FA60E6"/>
    <w:rsid w:val="00FB0B1E"/>
    <w:rsid w:val="00FB2DCC"/>
    <w:rsid w:val="00FB538F"/>
    <w:rsid w:val="00FC3071"/>
    <w:rsid w:val="00FC3C86"/>
    <w:rsid w:val="00FC59FC"/>
    <w:rsid w:val="00FD38EC"/>
    <w:rsid w:val="00FD5902"/>
    <w:rsid w:val="00FE6514"/>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FC6E0"/>
  <w15:docId w15:val="{FD28AD2D-0C72-4806-B22A-79EDB0AF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FAF"/>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paragraph" w:styleId="Heading5">
    <w:name w:val="heading 5"/>
    <w:basedOn w:val="Normal"/>
    <w:next w:val="Normal"/>
    <w:link w:val="Heading5Char"/>
    <w:uiPriority w:val="9"/>
    <w:semiHidden/>
    <w:unhideWhenUsed/>
    <w:qFormat/>
    <w:rsid w:val="00557E9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644636"/>
    <w:rPr>
      <w:color w:val="808080"/>
    </w:rPr>
  </w:style>
  <w:style w:type="paragraph" w:styleId="ListParagraph">
    <w:name w:val="List Paragraph"/>
    <w:basedOn w:val="Normal"/>
    <w:uiPriority w:val="34"/>
    <w:qFormat/>
    <w:rsid w:val="00BC7B1B"/>
    <w:pPr>
      <w:widowControl w:val="0"/>
      <w:autoSpaceDE w:val="0"/>
      <w:autoSpaceDN w:val="0"/>
      <w:adjustRightInd w:val="0"/>
    </w:pPr>
    <w:rPr>
      <w:rFonts w:ascii="Times New Roman" w:eastAsiaTheme="minorEastAsia" w:hAnsi="Times New Roman"/>
      <w:sz w:val="24"/>
    </w:rPr>
  </w:style>
  <w:style w:type="character" w:customStyle="1" w:styleId="Heading5Char">
    <w:name w:val="Heading 5 Char"/>
    <w:basedOn w:val="DefaultParagraphFont"/>
    <w:link w:val="Heading5"/>
    <w:uiPriority w:val="9"/>
    <w:semiHidden/>
    <w:rsid w:val="00557E96"/>
    <w:rPr>
      <w:rFonts w:asciiTheme="majorHAnsi" w:eastAsiaTheme="majorEastAsia" w:hAnsiTheme="majorHAnsi" w:cstheme="majorBidi"/>
      <w:color w:val="365F91" w:themeColor="accent1" w:themeShade="BF"/>
      <w:sz w:val="19"/>
      <w:szCs w:val="24"/>
    </w:rPr>
  </w:style>
  <w:style w:type="character" w:styleId="Hyperlink">
    <w:name w:val="Hyperlink"/>
    <w:basedOn w:val="DefaultParagraphFont"/>
    <w:rsid w:val="00557E96"/>
    <w:rPr>
      <w:color w:val="0000FF"/>
      <w:u w:val="single"/>
    </w:rPr>
  </w:style>
  <w:style w:type="paragraph" w:styleId="BodyText">
    <w:name w:val="Body Text"/>
    <w:basedOn w:val="Normal"/>
    <w:link w:val="BodyTextChar"/>
    <w:rsid w:val="00011844"/>
    <w:rPr>
      <w:rFonts w:ascii="Helvetica" w:hAnsi="Helvetica"/>
      <w:sz w:val="18"/>
      <w:szCs w:val="20"/>
    </w:rPr>
  </w:style>
  <w:style w:type="character" w:customStyle="1" w:styleId="BodyTextChar">
    <w:name w:val="Body Text Char"/>
    <w:basedOn w:val="DefaultParagraphFont"/>
    <w:link w:val="BodyText"/>
    <w:rsid w:val="00011844"/>
    <w:rPr>
      <w:rFonts w:ascii="Helvetica" w:hAnsi="Helvetica"/>
      <w:sz w:val="18"/>
    </w:rPr>
  </w:style>
  <w:style w:type="character" w:styleId="CommentReference">
    <w:name w:val="annotation reference"/>
    <w:basedOn w:val="DefaultParagraphFont"/>
    <w:uiPriority w:val="99"/>
    <w:semiHidden/>
    <w:unhideWhenUsed/>
    <w:rsid w:val="00EA10F0"/>
    <w:rPr>
      <w:sz w:val="16"/>
      <w:szCs w:val="16"/>
    </w:rPr>
  </w:style>
  <w:style w:type="paragraph" w:styleId="CommentText">
    <w:name w:val="annotation text"/>
    <w:basedOn w:val="Normal"/>
    <w:link w:val="CommentTextChar"/>
    <w:uiPriority w:val="99"/>
    <w:unhideWhenUsed/>
    <w:rsid w:val="00EA10F0"/>
    <w:rPr>
      <w:sz w:val="20"/>
      <w:szCs w:val="20"/>
    </w:rPr>
  </w:style>
  <w:style w:type="character" w:customStyle="1" w:styleId="CommentTextChar">
    <w:name w:val="Comment Text Char"/>
    <w:basedOn w:val="DefaultParagraphFont"/>
    <w:link w:val="CommentText"/>
    <w:uiPriority w:val="99"/>
    <w:rsid w:val="00EA10F0"/>
    <w:rPr>
      <w:rFonts w:asciiTheme="minorHAnsi" w:hAnsiTheme="minorHAnsi"/>
    </w:rPr>
  </w:style>
  <w:style w:type="paragraph" w:styleId="CommentSubject">
    <w:name w:val="annotation subject"/>
    <w:basedOn w:val="CommentText"/>
    <w:next w:val="CommentText"/>
    <w:link w:val="CommentSubjectChar"/>
    <w:uiPriority w:val="99"/>
    <w:semiHidden/>
    <w:unhideWhenUsed/>
    <w:rsid w:val="00EA10F0"/>
    <w:rPr>
      <w:b/>
      <w:bCs/>
    </w:rPr>
  </w:style>
  <w:style w:type="character" w:customStyle="1" w:styleId="CommentSubjectChar">
    <w:name w:val="Comment Subject Char"/>
    <w:basedOn w:val="CommentTextChar"/>
    <w:link w:val="CommentSubject"/>
    <w:uiPriority w:val="99"/>
    <w:semiHidden/>
    <w:rsid w:val="00EA10F0"/>
    <w:rPr>
      <w:rFonts w:asciiTheme="minorHAnsi" w:hAnsiTheme="minorHAnsi"/>
      <w:b/>
      <w:bCs/>
    </w:rPr>
  </w:style>
  <w:style w:type="character" w:styleId="UnresolvedMention">
    <w:name w:val="Unresolved Mention"/>
    <w:basedOn w:val="DefaultParagraphFont"/>
    <w:uiPriority w:val="99"/>
    <w:semiHidden/>
    <w:unhideWhenUsed/>
    <w:rsid w:val="008B6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arkin\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2F49D9B67D104BB7BC6D676273B3CF" ma:contentTypeVersion="19" ma:contentTypeDescription="Create a new document." ma:contentTypeScope="" ma:versionID="62036ab2d0f435c7127eb408756d120e">
  <xsd:schema xmlns:xsd="http://www.w3.org/2001/XMLSchema" xmlns:xs="http://www.w3.org/2001/XMLSchema" xmlns:p="http://schemas.microsoft.com/office/2006/metadata/properties" xmlns:ns2="4a180754-0a85-4d8d-ae60-dc07db9947e5" xmlns:ns3="b4c7d668-866c-471a-9b52-0e9fa901b011" targetNamespace="http://schemas.microsoft.com/office/2006/metadata/properties" ma:root="true" ma:fieldsID="9dff112ae4275abe7b20107ffd0a7217" ns2:_="" ns3:_="">
    <xsd:import namespace="4a180754-0a85-4d8d-ae60-dc07db9947e5"/>
    <xsd:import namespace="b4c7d668-866c-471a-9b52-0e9fa901b0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_Flow_SignoffStatu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80754-0a85-4d8d-ae60-dc07db994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7d668-866c-471a-9b52-0e9fa901b0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a57133-e273-4169-9d6d-317ed195da60}" ma:internalName="TaxCatchAll" ma:showField="CatchAllData" ma:web="b4c7d668-866c-471a-9b52-0e9fa901b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4a180754-0a85-4d8d-ae60-dc07db9947e5" xsi:nil="true"/>
    <TaxCatchAll xmlns="b4c7d668-866c-471a-9b52-0e9fa901b011" xsi:nil="true"/>
    <_Flow_SignoffStatus xmlns="4a180754-0a85-4d8d-ae60-dc07db9947e5" xsi:nil="true"/>
    <lcf76f155ced4ddcb4097134ff3c332f xmlns="4a180754-0a85-4d8d-ae60-dc07db9947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28BF99-B0A3-4F66-A911-AD4D5E7A1F15}">
  <ds:schemaRefs>
    <ds:schemaRef ds:uri="http://schemas.microsoft.com/sharepoint/v3/contenttype/forms"/>
  </ds:schemaRefs>
</ds:datastoreItem>
</file>

<file path=customXml/itemProps2.xml><?xml version="1.0" encoding="utf-8"?>
<ds:datastoreItem xmlns:ds="http://schemas.openxmlformats.org/officeDocument/2006/customXml" ds:itemID="{35679C35-73E5-401F-A31C-AEBF7AFE6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80754-0a85-4d8d-ae60-dc07db9947e5"/>
    <ds:schemaRef ds:uri="b4c7d668-866c-471a-9b52-0e9fa901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a180754-0a85-4d8d-ae60-dc07db9947e5"/>
    <ds:schemaRef ds:uri="b4c7d668-866c-471a-9b52-0e9fa901b011"/>
  </ds:schemaRefs>
</ds:datastoreItem>
</file>

<file path=docProps/app.xml><?xml version="1.0" encoding="utf-8"?>
<Properties xmlns="http://schemas.openxmlformats.org/officeDocument/2006/extended-properties" xmlns:vt="http://schemas.openxmlformats.org/officeDocument/2006/docPropsVTypes">
  <Template>C:\Users\flarkin\AppData\Roaming\Microsoft\Templates\Employment application (online).dotx</Template>
  <TotalTime>1</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Larkin, Fionnuala</dc:creator>
  <cp:lastModifiedBy>Nora Hennessy</cp:lastModifiedBy>
  <cp:revision>2</cp:revision>
  <cp:lastPrinted>2002-05-23T18:14:00Z</cp:lastPrinted>
  <dcterms:created xsi:type="dcterms:W3CDTF">2025-10-15T10:56:00Z</dcterms:created>
  <dcterms:modified xsi:type="dcterms:W3CDTF">2025-10-15T10:56:00Z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0x010100432F49D9B67D104BB7BC6D676273B3CF</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MediaServiceImageTags">
    <vt:lpwstr/>
  </property>
</Properties>
</file>